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9C7" w14:textId="77777777" w:rsidR="00101E92" w:rsidRDefault="006668BD">
      <w:pPr>
        <w:pStyle w:val="a3"/>
        <w:spacing w:before="29"/>
        <w:ind w:right="3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空き家バンク登録カード</w:t>
      </w:r>
    </w:p>
    <w:p w14:paraId="60646D3D" w14:textId="77777777" w:rsidR="00101E92" w:rsidRDefault="00101E92">
      <w:pPr>
        <w:pStyle w:val="a3"/>
        <w:spacing w:before="3"/>
        <w:rPr>
          <w:rFonts w:asciiTheme="minorEastAsia" w:eastAsiaTheme="minorEastAsia" w:hAnsiTheme="minorEastAsia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982"/>
        <w:gridCol w:w="283"/>
        <w:gridCol w:w="257"/>
        <w:gridCol w:w="451"/>
        <w:gridCol w:w="141"/>
        <w:gridCol w:w="359"/>
        <w:gridCol w:w="241"/>
        <w:gridCol w:w="387"/>
        <w:gridCol w:w="337"/>
        <w:gridCol w:w="109"/>
        <w:gridCol w:w="331"/>
        <w:gridCol w:w="232"/>
        <w:gridCol w:w="399"/>
        <w:gridCol w:w="425"/>
        <w:gridCol w:w="281"/>
        <w:gridCol w:w="706"/>
        <w:gridCol w:w="284"/>
        <w:gridCol w:w="1018"/>
        <w:gridCol w:w="1671"/>
      </w:tblGrid>
      <w:tr w:rsidR="00101E92" w14:paraId="4ECDED0B" w14:textId="77777777">
        <w:trPr>
          <w:trHeight w:val="297"/>
        </w:trPr>
        <w:tc>
          <w:tcPr>
            <w:tcW w:w="1384" w:type="dxa"/>
            <w:gridSpan w:val="2"/>
            <w:vMerge w:val="restart"/>
          </w:tcPr>
          <w:p w14:paraId="07BFB4FA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608E8694" w14:textId="77777777" w:rsidR="00101E92" w:rsidRDefault="00101E92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14:paraId="56CDB89A" w14:textId="77777777" w:rsidR="00101E92" w:rsidRDefault="006668BD">
            <w:pPr>
              <w:pStyle w:val="TableParagraph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者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2D2FC7CF" w14:textId="77777777" w:rsidR="00101E92" w:rsidRDefault="006668BD">
            <w:pPr>
              <w:pStyle w:val="TableParagraph"/>
              <w:spacing w:before="13" w:line="264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1D111E34" w14:textId="77777777" w:rsidR="00101E92" w:rsidRDefault="006668BD">
            <w:pPr>
              <w:pStyle w:val="TableParagraph"/>
              <w:spacing w:before="13" w:line="264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－</w:t>
            </w:r>
          </w:p>
        </w:tc>
        <w:tc>
          <w:tcPr>
            <w:tcW w:w="241" w:type="dxa"/>
            <w:tcBorders>
              <w:left w:val="nil"/>
            </w:tcBorders>
          </w:tcPr>
          <w:p w14:paraId="34C067BD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14:paraId="54589600" w14:textId="77777777" w:rsidR="00101E92" w:rsidRDefault="006668BD">
            <w:pPr>
              <w:pStyle w:val="TableParagraph"/>
              <w:spacing w:before="13" w:line="264" w:lineRule="exact"/>
              <w:ind w:right="5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left w:val="nil"/>
            </w:tcBorders>
          </w:tcPr>
          <w:p w14:paraId="657F5DC2" w14:textId="77777777" w:rsidR="00101E92" w:rsidRDefault="006668BD">
            <w:pPr>
              <w:pStyle w:val="TableParagraph"/>
              <w:spacing w:before="13" w:line="264" w:lineRule="exact"/>
              <w:ind w:left="74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14:paraId="623CBA8F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70C7DA28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4D0BAAD1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53A4FC60" w14:textId="77777777" w:rsidR="00101E92" w:rsidRDefault="006668BD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14:paraId="7B72D0A7" w14:textId="77777777" w:rsidR="00101E92" w:rsidRDefault="006668BD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101" w:type="dxa"/>
            <w:gridSpan w:val="10"/>
          </w:tcPr>
          <w:p w14:paraId="7EBB9871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7DD417F7" w14:textId="77777777" w:rsidR="00101E92" w:rsidRDefault="006668BD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14:paraId="4CA854BE" w14:textId="77777777" w:rsidR="00101E92" w:rsidRDefault="006668BD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101E92" w14:paraId="4570A9F9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3E092844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005A9CBD" w14:textId="77777777" w:rsidR="00101E92" w:rsidRDefault="006668BD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携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14:paraId="2F3B9E95" w14:textId="77777777" w:rsidR="00101E92" w:rsidRDefault="006668BD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帯</w:t>
            </w:r>
          </w:p>
        </w:tc>
        <w:tc>
          <w:tcPr>
            <w:tcW w:w="3101" w:type="dxa"/>
            <w:gridSpan w:val="10"/>
          </w:tcPr>
          <w:p w14:paraId="1D3F7C25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278A5A47" w14:textId="77777777" w:rsidR="00101E92" w:rsidRDefault="006668BD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FAX</w:t>
            </w:r>
          </w:p>
        </w:tc>
        <w:tc>
          <w:tcPr>
            <w:tcW w:w="2973" w:type="dxa"/>
            <w:gridSpan w:val="3"/>
          </w:tcPr>
          <w:p w14:paraId="01B63089" w14:textId="77777777" w:rsidR="00101E92" w:rsidRDefault="006668BD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101E92" w14:paraId="6359254A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0E3583C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14:paraId="360C9334" w14:textId="77777777" w:rsidR="00101E92" w:rsidRDefault="006668BD">
            <w:pPr>
              <w:pStyle w:val="TableParagraph"/>
              <w:spacing w:before="28"/>
              <w:ind w:left="23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5"/>
                <w:sz w:val="21"/>
              </w:rPr>
              <w:t>E-mail</w:t>
            </w:r>
          </w:p>
        </w:tc>
        <w:tc>
          <w:tcPr>
            <w:tcW w:w="6780" w:type="dxa"/>
            <w:gridSpan w:val="14"/>
          </w:tcPr>
          <w:p w14:paraId="1B77F0AF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341D1B61" w14:textId="77777777">
        <w:trPr>
          <w:trHeight w:val="294"/>
        </w:trPr>
        <w:tc>
          <w:tcPr>
            <w:tcW w:w="1384" w:type="dxa"/>
            <w:gridSpan w:val="2"/>
            <w:vMerge w:val="restart"/>
          </w:tcPr>
          <w:p w14:paraId="6DF87F2B" w14:textId="77777777" w:rsidR="00101E92" w:rsidRDefault="006668BD">
            <w:pPr>
              <w:pStyle w:val="TableParagraph"/>
              <w:spacing w:before="13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そ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他</w:t>
            </w:r>
          </w:p>
          <w:p w14:paraId="7133750D" w14:textId="77777777" w:rsidR="00101E92" w:rsidRDefault="006668BD">
            <w:pPr>
              <w:pStyle w:val="TableParagraph"/>
              <w:spacing w:before="28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連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絡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先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5E1E6B3B" w14:textId="77777777" w:rsidR="00101E92" w:rsidRDefault="006668BD">
            <w:pPr>
              <w:pStyle w:val="TableParagraph"/>
              <w:spacing w:before="13" w:line="262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5004ABD8" w14:textId="77777777" w:rsidR="00101E92" w:rsidRDefault="006668BD">
            <w:pPr>
              <w:pStyle w:val="TableParagraph"/>
              <w:spacing w:before="13" w:line="262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1"/>
                <w:sz w:val="21"/>
              </w:rPr>
              <w:t>-</w:t>
            </w:r>
          </w:p>
        </w:tc>
        <w:tc>
          <w:tcPr>
            <w:tcW w:w="241" w:type="dxa"/>
            <w:tcBorders>
              <w:left w:val="nil"/>
            </w:tcBorders>
          </w:tcPr>
          <w:p w14:paraId="5E416F82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14:paraId="0F5FB99A" w14:textId="77777777" w:rsidR="00101E92" w:rsidRDefault="006668BD">
            <w:pPr>
              <w:pStyle w:val="TableParagraph"/>
              <w:spacing w:before="13" w:line="262" w:lineRule="exact"/>
              <w:ind w:right="58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left w:val="nil"/>
            </w:tcBorders>
          </w:tcPr>
          <w:p w14:paraId="66600795" w14:textId="77777777" w:rsidR="00101E92" w:rsidRDefault="006668BD">
            <w:pPr>
              <w:pStyle w:val="TableParagraph"/>
              <w:spacing w:before="13" w:line="262" w:lineRule="exact"/>
              <w:ind w:left="6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14:paraId="0D0FD9A4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5101644C" w14:textId="77777777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14:paraId="5BB037E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14:paraId="125E30DA" w14:textId="77777777" w:rsidR="00101E92" w:rsidRDefault="006668BD">
            <w:pPr>
              <w:pStyle w:val="TableParagraph"/>
              <w:spacing w:before="15" w:line="262" w:lineRule="exact"/>
              <w:ind w:left="14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連絡先名</w:t>
            </w:r>
          </w:p>
        </w:tc>
        <w:tc>
          <w:tcPr>
            <w:tcW w:w="3101" w:type="dxa"/>
            <w:gridSpan w:val="10"/>
          </w:tcPr>
          <w:p w14:paraId="4284E60D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14:paraId="7F7A45CE" w14:textId="77777777" w:rsidR="00101E92" w:rsidRDefault="006668BD">
            <w:pPr>
              <w:pStyle w:val="TableParagraph"/>
              <w:spacing w:before="30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14:paraId="10D4DBD0" w14:textId="77777777" w:rsidR="00101E92" w:rsidRDefault="006668BD">
            <w:pPr>
              <w:pStyle w:val="TableParagraph"/>
              <w:tabs>
                <w:tab w:val="left" w:pos="2019"/>
              </w:tabs>
              <w:spacing w:before="15" w:line="262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－</w:t>
            </w:r>
          </w:p>
        </w:tc>
      </w:tr>
      <w:tr w:rsidR="00101E92" w14:paraId="06A97771" w14:textId="77777777">
        <w:trPr>
          <w:trHeight w:val="297"/>
        </w:trPr>
        <w:tc>
          <w:tcPr>
            <w:tcW w:w="1384" w:type="dxa"/>
            <w:gridSpan w:val="2"/>
          </w:tcPr>
          <w:p w14:paraId="3D71981E" w14:textId="77777777" w:rsidR="00101E92" w:rsidRDefault="006668BD">
            <w:pPr>
              <w:pStyle w:val="TableParagraph"/>
              <w:spacing w:before="15" w:line="262" w:lineRule="exact"/>
              <w:ind w:left="16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物件所在地</w:t>
            </w:r>
          </w:p>
        </w:tc>
        <w:tc>
          <w:tcPr>
            <w:tcW w:w="7912" w:type="dxa"/>
            <w:gridSpan w:val="18"/>
          </w:tcPr>
          <w:p w14:paraId="49E58EF0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1206CE8A" w14:textId="77777777">
        <w:trPr>
          <w:trHeight w:val="297"/>
        </w:trPr>
        <w:tc>
          <w:tcPr>
            <w:tcW w:w="402" w:type="dxa"/>
            <w:vMerge w:val="restart"/>
          </w:tcPr>
          <w:p w14:paraId="2E57CCE5" w14:textId="77777777" w:rsidR="00101E92" w:rsidRDefault="00101E9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</w:rPr>
            </w:pPr>
          </w:p>
          <w:p w14:paraId="795C326C" w14:textId="77777777" w:rsidR="00101E92" w:rsidRDefault="006668BD">
            <w:pPr>
              <w:pStyle w:val="TableParagraph"/>
              <w:spacing w:before="1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物件の概要</w:t>
            </w:r>
          </w:p>
        </w:tc>
        <w:tc>
          <w:tcPr>
            <w:tcW w:w="982" w:type="dxa"/>
            <w:vMerge w:val="restart"/>
          </w:tcPr>
          <w:p w14:paraId="61075324" w14:textId="77777777" w:rsidR="00101E92" w:rsidRDefault="006668BD">
            <w:pPr>
              <w:pStyle w:val="TableParagraph"/>
              <w:spacing w:before="169"/>
              <w:ind w:left="291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土地</w:t>
            </w:r>
          </w:p>
        </w:tc>
        <w:tc>
          <w:tcPr>
            <w:tcW w:w="2119" w:type="dxa"/>
            <w:gridSpan w:val="7"/>
          </w:tcPr>
          <w:p w14:paraId="710D7A4C" w14:textId="77777777" w:rsidR="00101E92" w:rsidRDefault="006668BD">
            <w:pPr>
              <w:pStyle w:val="TableParagraph"/>
              <w:spacing w:before="15" w:line="262" w:lineRule="exact"/>
              <w:ind w:right="89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446" w:type="dxa"/>
            <w:gridSpan w:val="2"/>
            <w:tcBorders>
              <w:right w:val="nil"/>
            </w:tcBorders>
          </w:tcPr>
          <w:p w14:paraId="2D1996DE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</w:tcPr>
          <w:p w14:paraId="49BD93CC" w14:textId="77777777" w:rsidR="00101E92" w:rsidRDefault="006668BD">
            <w:pPr>
              <w:pStyle w:val="TableParagraph"/>
              <w:spacing w:before="15" w:line="262" w:lineRule="exact"/>
              <w:ind w:left="31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構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8DBC816" w14:textId="77777777" w:rsidR="00101E92" w:rsidRDefault="006668BD">
            <w:pPr>
              <w:pStyle w:val="TableParagraph"/>
              <w:spacing w:before="15" w:line="262" w:lineRule="exact"/>
              <w:ind w:left="1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造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297B8B3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14:paraId="41959A85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08" w:type="dxa"/>
            <w:gridSpan w:val="3"/>
          </w:tcPr>
          <w:p w14:paraId="2355C4F2" w14:textId="77777777" w:rsidR="00101E92" w:rsidRDefault="006668BD">
            <w:pPr>
              <w:pStyle w:val="TableParagraph"/>
              <w:spacing w:before="15" w:line="262" w:lineRule="exact"/>
              <w:ind w:left="48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補修の要否</w:t>
            </w:r>
          </w:p>
        </w:tc>
        <w:tc>
          <w:tcPr>
            <w:tcW w:w="1671" w:type="dxa"/>
          </w:tcPr>
          <w:p w14:paraId="2C714F95" w14:textId="77777777" w:rsidR="00101E92" w:rsidRDefault="006668BD">
            <w:pPr>
              <w:pStyle w:val="TableParagraph"/>
              <w:spacing w:before="15" w:line="262" w:lineRule="exact"/>
              <w:ind w:left="1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補修の費用負担</w:t>
            </w:r>
          </w:p>
        </w:tc>
      </w:tr>
      <w:tr w:rsidR="00101E92" w14:paraId="43CC2950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A2E3B9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AB0867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71244E90" w14:textId="77777777" w:rsidR="00101E92" w:rsidRDefault="006668BD">
            <w:pPr>
              <w:pStyle w:val="TableParagraph"/>
              <w:spacing w:before="15" w:line="262" w:lineRule="exact"/>
              <w:ind w:left="11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18E6CC65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693C0FB0" w14:textId="77777777" w:rsidR="00101E92" w:rsidRDefault="006668BD">
            <w:pPr>
              <w:pStyle w:val="TableParagraph"/>
              <w:spacing w:before="15" w:line="262" w:lineRule="exact"/>
              <w:ind w:left="10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 w:val="restart"/>
          </w:tcPr>
          <w:p w14:paraId="4032BA57" w14:textId="77777777" w:rsidR="00101E92" w:rsidRDefault="006668BD">
            <w:pPr>
              <w:pStyle w:val="TableParagraph"/>
              <w:spacing w:before="15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2708463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木造</w:t>
            </w:r>
          </w:p>
          <w:p w14:paraId="7523688E" w14:textId="77777777" w:rsidR="00101E92" w:rsidRDefault="006668BD">
            <w:pPr>
              <w:pStyle w:val="TableParagraph"/>
              <w:spacing w:before="26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96759134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軽量鉄骨造</w:t>
            </w:r>
          </w:p>
          <w:p w14:paraId="6A6EFE54" w14:textId="77777777" w:rsidR="00101E92" w:rsidRDefault="006668BD">
            <w:pPr>
              <w:pStyle w:val="TableParagraph"/>
              <w:spacing w:before="29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94568378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鉄筋コンクリート</w:t>
            </w:r>
          </w:p>
          <w:p w14:paraId="3F1FC856" w14:textId="77777777" w:rsidR="00101E92" w:rsidRDefault="006668BD">
            <w:pPr>
              <w:pStyle w:val="TableParagraph"/>
              <w:spacing w:before="28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30385151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2008" w:type="dxa"/>
            <w:gridSpan w:val="3"/>
            <w:vMerge w:val="restart"/>
          </w:tcPr>
          <w:p w14:paraId="415573B1" w14:textId="77777777" w:rsidR="00101E92" w:rsidRDefault="006668BD">
            <w:pPr>
              <w:pStyle w:val="TableParagraph"/>
              <w:spacing w:before="15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56340370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補修は不要</w:t>
            </w:r>
          </w:p>
          <w:p w14:paraId="06442F16" w14:textId="77777777" w:rsidR="00101E92" w:rsidRDefault="006668BD">
            <w:pPr>
              <w:pStyle w:val="TableParagraph"/>
              <w:spacing w:before="26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81479106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多少の補修必要</w:t>
            </w:r>
          </w:p>
          <w:p w14:paraId="00CF140C" w14:textId="77777777" w:rsidR="00101E92" w:rsidRDefault="006668BD">
            <w:pPr>
              <w:pStyle w:val="TableParagraph"/>
              <w:spacing w:before="29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8817173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大幅な補修必要</w:t>
            </w:r>
          </w:p>
          <w:p w14:paraId="2340B48D" w14:textId="77777777" w:rsidR="00101E92" w:rsidRDefault="006668BD">
            <w:pPr>
              <w:pStyle w:val="TableParagraph"/>
              <w:spacing w:before="28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88979027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現在補修中</w:t>
            </w:r>
          </w:p>
        </w:tc>
        <w:tc>
          <w:tcPr>
            <w:tcW w:w="1671" w:type="dxa"/>
            <w:vMerge w:val="restart"/>
          </w:tcPr>
          <w:p w14:paraId="045B54CD" w14:textId="77777777" w:rsidR="00101E92" w:rsidRDefault="006668BD">
            <w:pPr>
              <w:pStyle w:val="TableParagraph"/>
              <w:spacing w:before="15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77338576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所有者負担</w:t>
            </w:r>
          </w:p>
          <w:p w14:paraId="3ED0F7B4" w14:textId="77777777" w:rsidR="00101E92" w:rsidRDefault="006668BD">
            <w:pPr>
              <w:pStyle w:val="TableParagraph"/>
              <w:spacing w:before="26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71134167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入居者負担</w:t>
            </w:r>
          </w:p>
          <w:p w14:paraId="71BB9190" w14:textId="77777777" w:rsidR="00101E92" w:rsidRDefault="006668BD">
            <w:pPr>
              <w:pStyle w:val="TableParagraph"/>
              <w:spacing w:before="29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69102825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101E92" w14:paraId="2B015DD3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0A59C067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 w:val="restart"/>
          </w:tcPr>
          <w:p w14:paraId="3036D6D5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2DC71AF" w14:textId="77777777" w:rsidR="00101E92" w:rsidRDefault="00101E92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14:paraId="1E022B48" w14:textId="77777777" w:rsidR="00101E92" w:rsidRDefault="006668BD">
            <w:pPr>
              <w:pStyle w:val="TableParagraph"/>
              <w:ind w:left="291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建物</w:t>
            </w:r>
          </w:p>
        </w:tc>
        <w:tc>
          <w:tcPr>
            <w:tcW w:w="540" w:type="dxa"/>
            <w:gridSpan w:val="2"/>
            <w:vMerge w:val="restart"/>
          </w:tcPr>
          <w:p w14:paraId="5443216D" w14:textId="77777777" w:rsidR="00101E92" w:rsidRDefault="006668BD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  <w:p w14:paraId="2E663C3F" w14:textId="77777777" w:rsidR="00101E92" w:rsidRDefault="006668BD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14:paraId="23221B13" w14:textId="77777777" w:rsidR="00101E92" w:rsidRDefault="006668BD">
            <w:pPr>
              <w:pStyle w:val="TableParagraph"/>
              <w:spacing w:before="15" w:line="262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14:paraId="6E7567B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2919B49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A312911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08397FB3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6E7929A9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39403992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14:paraId="6FED7592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14:paraId="03C45296" w14:textId="77777777" w:rsidR="00101E92" w:rsidRDefault="006668BD">
            <w:pPr>
              <w:pStyle w:val="TableParagraph"/>
              <w:spacing w:before="15" w:line="262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1DA0F160" w14:textId="77777777" w:rsidR="00101E92" w:rsidRDefault="006668BD">
            <w:pPr>
              <w:pStyle w:val="TableParagraph"/>
              <w:spacing w:before="15" w:line="262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14:paraId="4258C22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621CF03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0B38419B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6FEF3A88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0E4A5D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7EBAB1D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B469B84" w14:textId="77777777" w:rsidR="00101E92" w:rsidRDefault="006668BD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  <w:p w14:paraId="3EC8F92F" w14:textId="77777777" w:rsidR="00101E92" w:rsidRDefault="006668BD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14:paraId="3F0C5EEF" w14:textId="77777777" w:rsidR="00101E92" w:rsidRDefault="006668BD">
            <w:pPr>
              <w:pStyle w:val="TableParagraph"/>
              <w:spacing w:before="13" w:line="264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14:paraId="58A2CF0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78EC9E4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880CAC2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31C7FDE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47A56D3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305CA47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14:paraId="6D1F1564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14:paraId="5C849031" w14:textId="77777777" w:rsidR="00101E92" w:rsidRDefault="006668BD">
            <w:pPr>
              <w:pStyle w:val="TableParagraph"/>
              <w:spacing w:before="13" w:line="264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14:paraId="649C932C" w14:textId="77777777" w:rsidR="00101E92" w:rsidRDefault="006668BD">
            <w:pPr>
              <w:pStyle w:val="TableParagraph"/>
              <w:spacing w:before="13" w:line="264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14:paraId="65C6E3F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14:paraId="1A25350F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0713341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7E456CFC" w14:textId="77777777">
        <w:trPr>
          <w:trHeight w:val="297"/>
        </w:trPr>
        <w:tc>
          <w:tcPr>
            <w:tcW w:w="1384" w:type="dxa"/>
            <w:gridSpan w:val="2"/>
          </w:tcPr>
          <w:p w14:paraId="606591F0" w14:textId="77777777" w:rsidR="00101E92" w:rsidRDefault="006668BD">
            <w:pPr>
              <w:pStyle w:val="TableParagraph"/>
              <w:spacing w:before="13" w:line="264" w:lineRule="exact"/>
              <w:ind w:left="37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建築年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339C9568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191C7BDE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74C8B941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5377E900" w14:textId="77777777" w:rsidR="00101E92" w:rsidRDefault="006668BD">
            <w:pPr>
              <w:pStyle w:val="TableParagraph"/>
              <w:spacing w:before="13" w:line="264" w:lineRule="exact"/>
              <w:ind w:right="4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72" w:type="dxa"/>
            <w:gridSpan w:val="3"/>
            <w:tcBorders>
              <w:left w:val="nil"/>
              <w:right w:val="nil"/>
            </w:tcBorders>
          </w:tcPr>
          <w:p w14:paraId="3A327E8A" w14:textId="77777777" w:rsidR="00101E92" w:rsidRDefault="006668BD">
            <w:pPr>
              <w:pStyle w:val="TableParagraph"/>
              <w:spacing w:before="13" w:line="264" w:lineRule="exact"/>
              <w:ind w:left="6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建築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14:paraId="3E2D504C" w14:textId="77777777" w:rsidR="00101E92" w:rsidRDefault="006668BD">
            <w:pPr>
              <w:pStyle w:val="TableParagraph"/>
              <w:spacing w:before="13" w:line="264" w:lineRule="exact"/>
              <w:ind w:left="13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（築後</w:t>
            </w:r>
          </w:p>
        </w:tc>
        <w:tc>
          <w:tcPr>
            <w:tcW w:w="3960" w:type="dxa"/>
            <w:gridSpan w:val="5"/>
            <w:tcBorders>
              <w:left w:val="nil"/>
            </w:tcBorders>
          </w:tcPr>
          <w:p w14:paraId="6B6E371E" w14:textId="77777777" w:rsidR="00101E92" w:rsidRDefault="006668BD">
            <w:pPr>
              <w:pStyle w:val="TableParagraph"/>
              <w:spacing w:before="13" w:line="264" w:lineRule="exact"/>
              <w:ind w:left="99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年経過）</w:t>
            </w:r>
          </w:p>
        </w:tc>
      </w:tr>
      <w:tr w:rsidR="00101E92" w14:paraId="6839723C" w14:textId="77777777">
        <w:trPr>
          <w:trHeight w:val="297"/>
        </w:trPr>
        <w:tc>
          <w:tcPr>
            <w:tcW w:w="402" w:type="dxa"/>
            <w:vMerge w:val="restart"/>
          </w:tcPr>
          <w:p w14:paraId="4872FFC0" w14:textId="77777777" w:rsidR="00101E92" w:rsidRDefault="006668BD">
            <w:pPr>
              <w:pStyle w:val="TableParagraph"/>
              <w:spacing w:before="13" w:line="266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利用状</w:t>
            </w:r>
          </w:p>
          <w:p w14:paraId="7ECA3A7E" w14:textId="77777777" w:rsidR="00101E92" w:rsidRDefault="006668BD">
            <w:pPr>
              <w:pStyle w:val="TableParagraph"/>
              <w:spacing w:line="266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況</w:t>
            </w:r>
          </w:p>
        </w:tc>
        <w:tc>
          <w:tcPr>
            <w:tcW w:w="982" w:type="dxa"/>
            <w:vMerge w:val="restart"/>
            <w:tcBorders>
              <w:right w:val="nil"/>
            </w:tcBorders>
          </w:tcPr>
          <w:p w14:paraId="2F32FA7F" w14:textId="77777777" w:rsidR="00101E92" w:rsidRDefault="006668BD">
            <w:pPr>
              <w:pStyle w:val="TableParagraph"/>
              <w:spacing w:before="13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30249744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放置（</w:t>
            </w:r>
          </w:p>
          <w:p w14:paraId="51C0A464" w14:textId="77777777" w:rsidR="00101E92" w:rsidRDefault="006668BD">
            <w:pPr>
              <w:pStyle w:val="TableParagraph"/>
              <w:spacing w:before="28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7042451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別荘</w:t>
            </w:r>
          </w:p>
          <w:p w14:paraId="666F6A64" w14:textId="77777777" w:rsidR="00101E92" w:rsidRDefault="006668BD">
            <w:pPr>
              <w:pStyle w:val="TableParagraph"/>
              <w:spacing w:before="29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61537016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</w:tcPr>
          <w:p w14:paraId="5B5164E7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vMerge w:val="restart"/>
            <w:tcBorders>
              <w:left w:val="nil"/>
              <w:right w:val="nil"/>
            </w:tcBorders>
          </w:tcPr>
          <w:p w14:paraId="5C98E54E" w14:textId="77777777" w:rsidR="00101E92" w:rsidRDefault="006668BD">
            <w:pPr>
              <w:pStyle w:val="TableParagraph"/>
              <w:spacing w:before="13"/>
              <w:ind w:left="46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年）</w:t>
            </w:r>
          </w:p>
        </w:tc>
        <w:tc>
          <w:tcPr>
            <w:tcW w:w="628" w:type="dxa"/>
            <w:gridSpan w:val="2"/>
            <w:vMerge w:val="restart"/>
            <w:tcBorders>
              <w:left w:val="nil"/>
              <w:right w:val="nil"/>
            </w:tcBorders>
          </w:tcPr>
          <w:p w14:paraId="70A1D70C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37" w:type="dxa"/>
            <w:vMerge w:val="restart"/>
            <w:tcBorders>
              <w:left w:val="nil"/>
            </w:tcBorders>
          </w:tcPr>
          <w:p w14:paraId="0BC3CEEA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40" w:type="dxa"/>
            <w:gridSpan w:val="2"/>
            <w:vMerge w:val="restart"/>
          </w:tcPr>
          <w:p w14:paraId="71E59BAE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109256A7" w14:textId="77777777" w:rsidR="00101E92" w:rsidRDefault="00101E9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591302A2" w14:textId="77777777" w:rsidR="00101E92" w:rsidRDefault="006668BD">
            <w:pPr>
              <w:pStyle w:val="TableParagraph"/>
              <w:spacing w:line="264" w:lineRule="auto"/>
              <w:ind w:left="128" w:right="5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設備状況</w:t>
            </w:r>
          </w:p>
        </w:tc>
        <w:tc>
          <w:tcPr>
            <w:tcW w:w="232" w:type="dxa"/>
            <w:tcBorders>
              <w:right w:val="nil"/>
            </w:tcBorders>
          </w:tcPr>
          <w:p w14:paraId="4958E302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2099B9D" w14:textId="77777777" w:rsidR="00101E92" w:rsidRDefault="006668BD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電</w:t>
            </w:r>
          </w:p>
        </w:tc>
        <w:tc>
          <w:tcPr>
            <w:tcW w:w="425" w:type="dxa"/>
            <w:tcBorders>
              <w:left w:val="nil"/>
            </w:tcBorders>
          </w:tcPr>
          <w:p w14:paraId="75A3D8B5" w14:textId="77777777" w:rsidR="00101E92" w:rsidRDefault="006668BD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気</w:t>
            </w:r>
          </w:p>
        </w:tc>
        <w:tc>
          <w:tcPr>
            <w:tcW w:w="3960" w:type="dxa"/>
            <w:gridSpan w:val="5"/>
          </w:tcPr>
          <w:p w14:paraId="29BD8F91" w14:textId="77777777" w:rsidR="00101E92" w:rsidRDefault="006668BD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4494384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引き込み済み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12566150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101E92" w14:paraId="255D62DD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EE0495A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7D6AEE90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A4F07A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14E6009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6B26A8A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14:paraId="15AE125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520358A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14:paraId="656C8A21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0FFC0C2D" w14:textId="77777777" w:rsidR="00101E92" w:rsidRDefault="006668BD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ガ</w:t>
            </w:r>
          </w:p>
        </w:tc>
        <w:tc>
          <w:tcPr>
            <w:tcW w:w="425" w:type="dxa"/>
            <w:tcBorders>
              <w:left w:val="nil"/>
            </w:tcBorders>
          </w:tcPr>
          <w:p w14:paraId="536BDB4F" w14:textId="77777777" w:rsidR="00101E92" w:rsidRDefault="006668BD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ス</w:t>
            </w:r>
          </w:p>
        </w:tc>
        <w:tc>
          <w:tcPr>
            <w:tcW w:w="3960" w:type="dxa"/>
            <w:gridSpan w:val="5"/>
          </w:tcPr>
          <w:p w14:paraId="6BC9520B" w14:textId="77777777" w:rsidR="00101E92" w:rsidRDefault="006668BD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95575241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プロパンガス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202867679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101E92" w14:paraId="7EE883C6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0AA67D4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30218B40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1E7EA6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917FDD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8729A3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14:paraId="5F9414A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4EE8A26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14:paraId="4DAC4168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4561EC0" w14:textId="77777777" w:rsidR="00101E92" w:rsidRDefault="006668BD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風</w:t>
            </w:r>
          </w:p>
        </w:tc>
        <w:tc>
          <w:tcPr>
            <w:tcW w:w="425" w:type="dxa"/>
            <w:tcBorders>
              <w:left w:val="nil"/>
            </w:tcBorders>
          </w:tcPr>
          <w:p w14:paraId="56E6A223" w14:textId="77777777" w:rsidR="00101E92" w:rsidRDefault="006668BD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呂</w:t>
            </w:r>
          </w:p>
        </w:tc>
        <w:tc>
          <w:tcPr>
            <w:tcW w:w="3960" w:type="dxa"/>
            <w:gridSpan w:val="5"/>
          </w:tcPr>
          <w:p w14:paraId="68E6F241" w14:textId="77777777" w:rsidR="00101E92" w:rsidRDefault="006668BD">
            <w:pPr>
              <w:pStyle w:val="TableParagraph"/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438273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ガス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59505743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灯油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12904621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電気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28780641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その他</w:t>
            </w:r>
          </w:p>
        </w:tc>
      </w:tr>
      <w:tr w:rsidR="00101E92" w14:paraId="0E2DCAA7" w14:textId="77777777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14:paraId="39142CC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14:paraId="5607A7A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EB6F90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4C7C28BB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23367C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14:paraId="1920E89B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1E88355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14:paraId="6A72F277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6CCB158" w14:textId="77777777" w:rsidR="00101E92" w:rsidRDefault="006668BD">
            <w:pPr>
              <w:pStyle w:val="TableParagraph"/>
              <w:spacing w:before="13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水</w:t>
            </w:r>
          </w:p>
        </w:tc>
        <w:tc>
          <w:tcPr>
            <w:tcW w:w="425" w:type="dxa"/>
            <w:tcBorders>
              <w:left w:val="nil"/>
            </w:tcBorders>
          </w:tcPr>
          <w:p w14:paraId="05BC6F50" w14:textId="77777777" w:rsidR="00101E92" w:rsidRDefault="006668BD">
            <w:pPr>
              <w:pStyle w:val="TableParagraph"/>
              <w:spacing w:before="13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道</w:t>
            </w:r>
          </w:p>
        </w:tc>
        <w:tc>
          <w:tcPr>
            <w:tcW w:w="3960" w:type="dxa"/>
            <w:gridSpan w:val="5"/>
            <w:tcBorders>
              <w:bottom w:val="single" w:sz="4" w:space="0" w:color="000000"/>
            </w:tcBorders>
          </w:tcPr>
          <w:p w14:paraId="29070A95" w14:textId="77777777" w:rsidR="00101E92" w:rsidRDefault="006668BD">
            <w:pPr>
              <w:pStyle w:val="TableParagraph"/>
              <w:tabs>
                <w:tab w:val="left" w:pos="2014"/>
              </w:tabs>
              <w:spacing w:before="13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84624666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公営水道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9546763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101E92" w14:paraId="7DAA6B03" w14:textId="77777777">
        <w:trPr>
          <w:trHeight w:val="227"/>
        </w:trPr>
        <w:tc>
          <w:tcPr>
            <w:tcW w:w="402" w:type="dxa"/>
            <w:vMerge w:val="restart"/>
          </w:tcPr>
          <w:p w14:paraId="0DC417F3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36D7905B" w14:textId="77777777" w:rsidR="00101E92" w:rsidRDefault="00101E9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06C9CD0D" w14:textId="77777777" w:rsidR="00101E92" w:rsidRDefault="006668BD">
            <w:pPr>
              <w:pStyle w:val="TableParagraph"/>
              <w:spacing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主要施設等への距離</w:t>
            </w:r>
          </w:p>
        </w:tc>
        <w:tc>
          <w:tcPr>
            <w:tcW w:w="1973" w:type="dxa"/>
            <w:gridSpan w:val="4"/>
          </w:tcPr>
          <w:p w14:paraId="06CC24F9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417737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駅</w:t>
            </w:r>
          </w:p>
        </w:tc>
        <w:tc>
          <w:tcPr>
            <w:tcW w:w="1465" w:type="dxa"/>
            <w:gridSpan w:val="5"/>
          </w:tcPr>
          <w:p w14:paraId="60B30F3D" w14:textId="77777777" w:rsidR="00101E92" w:rsidRDefault="006668BD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505C8C7F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0986CF37" w14:textId="77777777" w:rsidR="00101E92" w:rsidRDefault="006668BD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生活排水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3C813C0" w14:textId="77777777" w:rsidR="00101E92" w:rsidRDefault="006668BD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62890487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公営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下水道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142908743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合併処理浄化槽</w:t>
            </w:r>
          </w:p>
        </w:tc>
      </w:tr>
      <w:tr w:rsidR="00101E92" w14:paraId="6D39C2E7" w14:textId="77777777">
        <w:trPr>
          <w:trHeight w:val="282"/>
        </w:trPr>
        <w:tc>
          <w:tcPr>
            <w:tcW w:w="402" w:type="dxa"/>
            <w:vMerge/>
          </w:tcPr>
          <w:p w14:paraId="0DD8501F" w14:textId="77777777" w:rsidR="00101E92" w:rsidRDefault="00101E92"/>
        </w:tc>
        <w:tc>
          <w:tcPr>
            <w:tcW w:w="1973" w:type="dxa"/>
            <w:gridSpan w:val="4"/>
          </w:tcPr>
          <w:p w14:paraId="3E867CD2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55574745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バス停</w:t>
            </w:r>
          </w:p>
        </w:tc>
        <w:tc>
          <w:tcPr>
            <w:tcW w:w="1465" w:type="dxa"/>
            <w:gridSpan w:val="5"/>
          </w:tcPr>
          <w:p w14:paraId="486F49AC" w14:textId="77777777" w:rsidR="00101E92" w:rsidRDefault="006668BD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706A2CF7" w14:textId="77777777" w:rsidR="00101E92" w:rsidRDefault="00101E92"/>
        </w:tc>
        <w:tc>
          <w:tcPr>
            <w:tcW w:w="1056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4BE5A2" w14:textId="77777777" w:rsidR="00101E92" w:rsidRDefault="00101E92"/>
        </w:tc>
        <w:tc>
          <w:tcPr>
            <w:tcW w:w="39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B552E3" w14:textId="77777777" w:rsidR="00101E92" w:rsidRDefault="006668BD">
            <w:pPr>
              <w:ind w:firstLineChars="70" w:firstLine="147"/>
              <w:rPr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63854488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その他</w:t>
            </w:r>
          </w:p>
        </w:tc>
      </w:tr>
      <w:tr w:rsidR="00101E92" w14:paraId="0D048675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5BF6FC19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2D321F61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41705787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市役所・役場</w:t>
            </w:r>
          </w:p>
        </w:tc>
        <w:tc>
          <w:tcPr>
            <w:tcW w:w="1465" w:type="dxa"/>
            <w:gridSpan w:val="5"/>
          </w:tcPr>
          <w:p w14:paraId="76EA8CF9" w14:textId="77777777" w:rsidR="00101E92" w:rsidRDefault="006668BD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1F2F2A44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</w:tcPr>
          <w:p w14:paraId="6F752547" w14:textId="77777777" w:rsidR="00101E92" w:rsidRDefault="006668BD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トイレ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</w:tcBorders>
          </w:tcPr>
          <w:p w14:paraId="7C2405EE" w14:textId="77777777" w:rsidR="00101E92" w:rsidRDefault="006668BD">
            <w:pPr>
              <w:pStyle w:val="TableParagraph"/>
              <w:tabs>
                <w:tab w:val="left" w:pos="3274"/>
              </w:tabs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101056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水洗</w:t>
            </w:r>
            <w:r>
              <w:rPr>
                <w:rFonts w:asciiTheme="minorEastAsia" w:eastAsiaTheme="minorEastAsia" w:hAnsiTheme="minorEastAsia" w:hint="eastAsia"/>
                <w:spacing w:val="103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48829135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汲取り</w:t>
            </w:r>
            <w:r>
              <w:rPr>
                <w:rFonts w:asciiTheme="minorEastAsia" w:eastAsiaTheme="minorEastAsia" w:hAnsiTheme="minorEastAsia" w:hint="eastAsia"/>
                <w:spacing w:val="104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spacing w:val="104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78942954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和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22664531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洋</w:t>
            </w:r>
          </w:p>
        </w:tc>
      </w:tr>
      <w:tr w:rsidR="00101E92" w14:paraId="7D203A6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01A6E7E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B1A9779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99940893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病院</w:t>
            </w:r>
          </w:p>
        </w:tc>
        <w:tc>
          <w:tcPr>
            <w:tcW w:w="1465" w:type="dxa"/>
            <w:gridSpan w:val="5"/>
          </w:tcPr>
          <w:p w14:paraId="4631FD03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06C42B71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14:paraId="2EC34F3D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5C3B20D" w14:textId="77777777" w:rsidR="00101E92" w:rsidRDefault="006668BD">
            <w:pPr>
              <w:pStyle w:val="TableParagraph"/>
              <w:spacing w:before="15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車</w:t>
            </w:r>
          </w:p>
        </w:tc>
        <w:tc>
          <w:tcPr>
            <w:tcW w:w="425" w:type="dxa"/>
            <w:tcBorders>
              <w:left w:val="nil"/>
            </w:tcBorders>
          </w:tcPr>
          <w:p w14:paraId="0F925CDD" w14:textId="77777777" w:rsidR="00101E92" w:rsidRDefault="006668BD">
            <w:pPr>
              <w:pStyle w:val="TableParagraph"/>
              <w:spacing w:before="15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庫</w:t>
            </w:r>
          </w:p>
        </w:tc>
        <w:tc>
          <w:tcPr>
            <w:tcW w:w="1271" w:type="dxa"/>
            <w:gridSpan w:val="3"/>
          </w:tcPr>
          <w:p w14:paraId="7D015057" w14:textId="77777777" w:rsidR="00101E92" w:rsidRDefault="006668BD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3859264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0877508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14:paraId="36741371" w14:textId="77777777" w:rsidR="00101E92" w:rsidRDefault="006668BD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34"/>
                <w:sz w:val="21"/>
              </w:rPr>
              <w:t>物</w:t>
            </w:r>
            <w:r>
              <w:rPr>
                <w:rFonts w:asciiTheme="minorEastAsia" w:eastAsiaTheme="minorEastAsia" w:hAnsiTheme="minorEastAsia" w:hint="eastAsia"/>
                <w:spacing w:val="34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4"/>
                <w:sz w:val="21"/>
              </w:rPr>
              <w:t>置</w:t>
            </w:r>
          </w:p>
        </w:tc>
        <w:tc>
          <w:tcPr>
            <w:tcW w:w="1671" w:type="dxa"/>
          </w:tcPr>
          <w:p w14:paraId="1E1A9704" w14:textId="77777777" w:rsidR="00101E92" w:rsidRDefault="006668BD">
            <w:pPr>
              <w:pStyle w:val="TableParagraph"/>
              <w:tabs>
                <w:tab w:val="left" w:pos="1000"/>
              </w:tabs>
              <w:spacing w:before="15" w:line="262" w:lineRule="exact"/>
              <w:ind w:left="16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89827397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9085503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無</w:t>
            </w:r>
          </w:p>
        </w:tc>
      </w:tr>
      <w:tr w:rsidR="00101E92" w14:paraId="6A631A3C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586EA730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2810C7D0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70089020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消防署</w:t>
            </w:r>
          </w:p>
        </w:tc>
        <w:tc>
          <w:tcPr>
            <w:tcW w:w="1465" w:type="dxa"/>
            <w:gridSpan w:val="5"/>
          </w:tcPr>
          <w:p w14:paraId="26CE3534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14:paraId="4FDBE009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</w:tcPr>
          <w:p w14:paraId="412E926F" w14:textId="77777777" w:rsidR="00101E92" w:rsidRDefault="006668BD">
            <w:pPr>
              <w:pStyle w:val="TableParagraph"/>
              <w:spacing w:before="15" w:line="262" w:lineRule="exact"/>
              <w:ind w:left="3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庭</w:t>
            </w:r>
          </w:p>
        </w:tc>
        <w:tc>
          <w:tcPr>
            <w:tcW w:w="1271" w:type="dxa"/>
            <w:gridSpan w:val="3"/>
          </w:tcPr>
          <w:p w14:paraId="32B48C02" w14:textId="77777777" w:rsidR="00101E92" w:rsidRDefault="006668BD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32001624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1707680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14:paraId="536C00D7" w14:textId="77777777" w:rsidR="00101E92" w:rsidRDefault="006668BD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1671" w:type="dxa"/>
          </w:tcPr>
          <w:p w14:paraId="71692952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61983A8F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6F25BEA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4ABD2455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8249760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警察署</w:t>
            </w:r>
          </w:p>
        </w:tc>
        <w:tc>
          <w:tcPr>
            <w:tcW w:w="1465" w:type="dxa"/>
            <w:gridSpan w:val="5"/>
          </w:tcPr>
          <w:p w14:paraId="5527A253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restart"/>
          </w:tcPr>
          <w:p w14:paraId="6C8B34FF" w14:textId="77777777" w:rsidR="00101E92" w:rsidRDefault="006668BD">
            <w:pPr>
              <w:pStyle w:val="TableParagraph"/>
              <w:spacing w:before="15"/>
              <w:ind w:left="12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【間取】※別紙可</w:t>
            </w:r>
          </w:p>
        </w:tc>
        <w:tc>
          <w:tcPr>
            <w:tcW w:w="2689" w:type="dxa"/>
            <w:gridSpan w:val="2"/>
            <w:vMerge w:val="restart"/>
          </w:tcPr>
          <w:p w14:paraId="337D1B97" w14:textId="77777777" w:rsidR="00101E92" w:rsidRDefault="006668BD">
            <w:pPr>
              <w:pStyle w:val="TableParagraph"/>
              <w:spacing w:before="15"/>
              <w:ind w:left="12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【地図】※別紙可</w:t>
            </w:r>
          </w:p>
        </w:tc>
      </w:tr>
      <w:tr w:rsidR="00101E92" w14:paraId="72AD3B6D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80B5D76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570D45B7" w14:textId="77777777" w:rsidR="00101E92" w:rsidRDefault="006668BD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203344878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保育園</w:t>
            </w:r>
          </w:p>
        </w:tc>
        <w:tc>
          <w:tcPr>
            <w:tcW w:w="1465" w:type="dxa"/>
            <w:gridSpan w:val="5"/>
          </w:tcPr>
          <w:p w14:paraId="3338731E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17A5267C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5C21BB2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2C96FB09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7ACDB48A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4093FA5C" w14:textId="77777777" w:rsidR="00101E92" w:rsidRDefault="006668BD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39123480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小学校</w:t>
            </w:r>
          </w:p>
        </w:tc>
        <w:tc>
          <w:tcPr>
            <w:tcW w:w="1465" w:type="dxa"/>
            <w:gridSpan w:val="5"/>
          </w:tcPr>
          <w:p w14:paraId="07F86861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5FC8F341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B28F049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6782FC9E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37294BE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4652C420" w14:textId="77777777" w:rsidR="00101E92" w:rsidRDefault="006668BD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33360720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中学校</w:t>
            </w:r>
          </w:p>
        </w:tc>
        <w:tc>
          <w:tcPr>
            <w:tcW w:w="1465" w:type="dxa"/>
            <w:gridSpan w:val="5"/>
          </w:tcPr>
          <w:p w14:paraId="703AD138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1B794A21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171DA656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73E44F7C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7222F43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57BEC76" w14:textId="77777777" w:rsidR="00101E92" w:rsidRDefault="006668BD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212603842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銀行・郵便局</w:t>
            </w:r>
          </w:p>
        </w:tc>
        <w:tc>
          <w:tcPr>
            <w:tcW w:w="1465" w:type="dxa"/>
            <w:gridSpan w:val="5"/>
          </w:tcPr>
          <w:p w14:paraId="5E2B63E0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41A36FA0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5FE3281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6E615610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18CA32F9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201235BA" w14:textId="77777777" w:rsidR="00101E92" w:rsidRDefault="006668BD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8951795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スーパー</w:t>
            </w:r>
          </w:p>
        </w:tc>
        <w:tc>
          <w:tcPr>
            <w:tcW w:w="1465" w:type="dxa"/>
            <w:gridSpan w:val="5"/>
          </w:tcPr>
          <w:p w14:paraId="75A3EE0B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2CF01528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11686E6F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2326ABCC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272F976E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67D114ED" w14:textId="77777777" w:rsidR="00101E92" w:rsidRDefault="006668BD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60292509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コンビニ</w:t>
            </w:r>
          </w:p>
        </w:tc>
        <w:tc>
          <w:tcPr>
            <w:tcW w:w="1465" w:type="dxa"/>
            <w:gridSpan w:val="5"/>
          </w:tcPr>
          <w:p w14:paraId="5B1CAA41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75BC5780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5575CC2D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10DD8FA3" w14:textId="77777777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14:paraId="1D997599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234122CF" w14:textId="77777777" w:rsidR="00101E92" w:rsidRDefault="006668BD">
            <w:pPr>
              <w:pStyle w:val="TableParagraph"/>
              <w:spacing w:before="13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5693790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ホームセンター</w:t>
            </w:r>
          </w:p>
        </w:tc>
        <w:tc>
          <w:tcPr>
            <w:tcW w:w="1465" w:type="dxa"/>
            <w:gridSpan w:val="5"/>
          </w:tcPr>
          <w:p w14:paraId="14E129D5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1D0E808F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5066BFEC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7C24CDD4" w14:textId="77777777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14:paraId="1EDC1DF5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14:paraId="7D760D40" w14:textId="77777777" w:rsidR="00101E92" w:rsidRDefault="006668BD">
            <w:pPr>
              <w:pStyle w:val="TableParagraph"/>
              <w:spacing w:before="13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31144557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5"/>
          </w:tcPr>
          <w:p w14:paraId="34E75ADE" w14:textId="77777777" w:rsidR="00101E92" w:rsidRDefault="006668BD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14:paraId="2A95D1FD" w14:textId="77777777" w:rsidR="00101E92" w:rsidRDefault="00101E92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50A59A7F" w14:textId="77777777" w:rsidR="00101E92" w:rsidRDefault="00101E92">
            <w:pPr>
              <w:rPr>
                <w:sz w:val="2"/>
              </w:rPr>
            </w:pPr>
          </w:p>
        </w:tc>
      </w:tr>
      <w:tr w:rsidR="00101E92" w14:paraId="3E37693B" w14:textId="77777777">
        <w:trPr>
          <w:trHeight w:val="297"/>
        </w:trPr>
        <w:tc>
          <w:tcPr>
            <w:tcW w:w="1667" w:type="dxa"/>
            <w:gridSpan w:val="3"/>
          </w:tcPr>
          <w:p w14:paraId="2AF93A19" w14:textId="77777777" w:rsidR="00101E92" w:rsidRDefault="006668BD">
            <w:pPr>
              <w:pStyle w:val="TableParagraph"/>
              <w:spacing w:before="15" w:line="262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希望価格・賃料</w:t>
            </w:r>
          </w:p>
        </w:tc>
        <w:tc>
          <w:tcPr>
            <w:tcW w:w="257" w:type="dxa"/>
            <w:tcBorders>
              <w:right w:val="nil"/>
            </w:tcBorders>
          </w:tcPr>
          <w:p w14:paraId="3636A321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14:paraId="691CFEDB" w14:textId="77777777" w:rsidR="00101E92" w:rsidRDefault="006668BD">
            <w:pPr>
              <w:pStyle w:val="TableParagraph"/>
              <w:spacing w:before="15" w:line="262" w:lineRule="exact"/>
              <w:ind w:left="276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38645919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賃貸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1869F78B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09" w:type="dxa"/>
            <w:gridSpan w:val="4"/>
            <w:tcBorders>
              <w:left w:val="nil"/>
              <w:right w:val="nil"/>
            </w:tcBorders>
          </w:tcPr>
          <w:p w14:paraId="344A5D1F" w14:textId="77777777" w:rsidR="00101E92" w:rsidRDefault="006668BD">
            <w:pPr>
              <w:pStyle w:val="TableParagraph"/>
              <w:spacing w:before="15" w:line="262" w:lineRule="exact"/>
              <w:ind w:left="166" w:right="-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万円／月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14:paraId="23E34EFF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60" w:type="dxa"/>
            <w:gridSpan w:val="5"/>
            <w:tcBorders>
              <w:left w:val="nil"/>
            </w:tcBorders>
          </w:tcPr>
          <w:p w14:paraId="625A5338" w14:textId="77777777" w:rsidR="00101E92" w:rsidRDefault="006668BD">
            <w:pPr>
              <w:pStyle w:val="TableParagraph"/>
              <w:tabs>
                <w:tab w:val="left" w:pos="2955"/>
              </w:tabs>
              <w:spacing w:before="15" w:line="262" w:lineRule="exact"/>
              <w:ind w:left="85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7096443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売却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万円</w:t>
            </w:r>
          </w:p>
        </w:tc>
      </w:tr>
      <w:tr w:rsidR="00101E92" w14:paraId="409420DE" w14:textId="77777777">
        <w:trPr>
          <w:trHeight w:val="1190"/>
        </w:trPr>
        <w:tc>
          <w:tcPr>
            <w:tcW w:w="402" w:type="dxa"/>
          </w:tcPr>
          <w:p w14:paraId="6ECCC6C3" w14:textId="77777777" w:rsidR="00101E92" w:rsidRDefault="006668BD">
            <w:pPr>
              <w:pStyle w:val="TableParagraph"/>
              <w:spacing w:before="15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特記事</w:t>
            </w:r>
          </w:p>
          <w:p w14:paraId="40F207DF" w14:textId="77777777" w:rsidR="00101E92" w:rsidRDefault="006668BD">
            <w:pPr>
              <w:pStyle w:val="TableParagraph"/>
              <w:spacing w:before="3" w:line="264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項</w:t>
            </w:r>
          </w:p>
        </w:tc>
        <w:tc>
          <w:tcPr>
            <w:tcW w:w="8894" w:type="dxa"/>
            <w:gridSpan w:val="19"/>
          </w:tcPr>
          <w:p w14:paraId="2024D88B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DBDAC5C" w14:textId="77777777" w:rsidR="00101E92" w:rsidRDefault="006668BD">
      <w:pPr>
        <w:pStyle w:val="a3"/>
        <w:spacing w:before="13" w:line="266" w:lineRule="auto"/>
        <w:ind w:left="427" w:right="293" w:hanging="20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※共有者、抵当権、相続登記及びその他説明事項等がある場合は、特記事項へ記載して下さい。なお、記載漏れにより瑕疵担保責任等を生じた場合、市は一切の責任を負いかねます。</w:t>
      </w:r>
    </w:p>
    <w:p w14:paraId="4089F261" w14:textId="77777777" w:rsidR="00101E92" w:rsidRDefault="006668BD">
      <w:pPr>
        <w:pStyle w:val="a4"/>
        <w:tabs>
          <w:tab w:val="left" w:pos="431"/>
        </w:tabs>
        <w:spacing w:before="0" w:after="13" w:line="267" w:lineRule="exact"/>
        <w:ind w:left="430" w:hanging="21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事務局処理欄（申請者は記入不要です）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62"/>
        <w:gridCol w:w="415"/>
        <w:gridCol w:w="213"/>
        <w:gridCol w:w="525"/>
        <w:gridCol w:w="734"/>
        <w:gridCol w:w="1363"/>
        <w:gridCol w:w="1220"/>
        <w:gridCol w:w="1621"/>
        <w:gridCol w:w="559"/>
      </w:tblGrid>
      <w:tr w:rsidR="00101E92" w14:paraId="01F4EFA0" w14:textId="77777777">
        <w:trPr>
          <w:trHeight w:val="297"/>
        </w:trPr>
        <w:tc>
          <w:tcPr>
            <w:tcW w:w="1406" w:type="dxa"/>
          </w:tcPr>
          <w:p w14:paraId="07244C7B" w14:textId="77777777" w:rsidR="00101E92" w:rsidRDefault="006668BD">
            <w:pPr>
              <w:pStyle w:val="TableParagraph"/>
              <w:spacing w:before="15" w:line="262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5"/>
                <w:w w:val="105"/>
                <w:sz w:val="21"/>
              </w:rPr>
              <w:t>登録</w:t>
            </w:r>
            <w:r>
              <w:rPr>
                <w:rFonts w:asciiTheme="minorEastAsia" w:eastAsiaTheme="minorEastAsia" w:hAnsiTheme="minorEastAsia" w:hint="eastAsia"/>
                <w:w w:val="105"/>
                <w:sz w:val="21"/>
              </w:rPr>
              <w:t>NO</w:t>
            </w:r>
            <w:r>
              <w:rPr>
                <w:rFonts w:asciiTheme="minorEastAsia" w:eastAsiaTheme="minorEastAsia" w:hAnsiTheme="minorEastAsia" w:hint="eastAsia"/>
                <w:w w:val="105"/>
                <w:sz w:val="21"/>
              </w:rPr>
              <w:t>．</w:t>
            </w:r>
          </w:p>
        </w:tc>
        <w:tc>
          <w:tcPr>
            <w:tcW w:w="1677" w:type="dxa"/>
            <w:gridSpan w:val="2"/>
          </w:tcPr>
          <w:p w14:paraId="1696CAFA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3" w:type="dxa"/>
            <w:tcBorders>
              <w:right w:val="nil"/>
            </w:tcBorders>
          </w:tcPr>
          <w:p w14:paraId="31F58674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3333DB5F" w14:textId="77777777" w:rsidR="00101E92" w:rsidRDefault="006668BD">
            <w:pPr>
              <w:pStyle w:val="TableParagraph"/>
              <w:spacing w:before="13" w:line="264" w:lineRule="exact"/>
              <w:ind w:right="96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734" w:type="dxa"/>
            <w:tcBorders>
              <w:left w:val="nil"/>
            </w:tcBorders>
          </w:tcPr>
          <w:p w14:paraId="67738D12" w14:textId="77777777" w:rsidR="00101E92" w:rsidRDefault="006668BD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類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56F7E945" w14:textId="77777777" w:rsidR="00101E92" w:rsidRDefault="006668BD">
            <w:pPr>
              <w:pStyle w:val="TableParagraph"/>
              <w:tabs>
                <w:tab w:val="left" w:pos="2001"/>
              </w:tabs>
              <w:spacing w:before="13" w:line="264" w:lineRule="exact"/>
              <w:ind w:left="95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42057167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家屋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／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7FBCCDF6" w14:textId="77777777" w:rsidR="00101E92" w:rsidRDefault="006668BD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0180203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土地・家屋</w:t>
            </w:r>
          </w:p>
        </w:tc>
        <w:tc>
          <w:tcPr>
            <w:tcW w:w="559" w:type="dxa"/>
            <w:tcBorders>
              <w:left w:val="nil"/>
            </w:tcBorders>
          </w:tcPr>
          <w:p w14:paraId="093644AA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14152B10" w14:textId="77777777">
        <w:trPr>
          <w:trHeight w:val="297"/>
        </w:trPr>
        <w:tc>
          <w:tcPr>
            <w:tcW w:w="1406" w:type="dxa"/>
          </w:tcPr>
          <w:p w14:paraId="2C9973A4" w14:textId="77777777" w:rsidR="00101E92" w:rsidRDefault="006668BD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受付日</w:t>
            </w:r>
          </w:p>
        </w:tc>
        <w:tc>
          <w:tcPr>
            <w:tcW w:w="1262" w:type="dxa"/>
            <w:tcBorders>
              <w:right w:val="nil"/>
            </w:tcBorders>
          </w:tcPr>
          <w:p w14:paraId="15F61BFF" w14:textId="77777777" w:rsidR="00101E92" w:rsidRDefault="006668BD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1D9CBFB5" w14:textId="77777777" w:rsidR="00101E92" w:rsidRDefault="006668BD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217353D4" w14:textId="77777777" w:rsidR="00101E92" w:rsidRDefault="006668BD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6063B405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14:paraId="6BFE1302" w14:textId="77777777" w:rsidR="00101E92" w:rsidRDefault="006668BD">
            <w:pPr>
              <w:pStyle w:val="TableParagraph"/>
              <w:spacing w:before="13" w:line="264" w:lineRule="exact"/>
              <w:ind w:right="189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現地確認日</w:t>
            </w:r>
          </w:p>
        </w:tc>
        <w:tc>
          <w:tcPr>
            <w:tcW w:w="1220" w:type="dxa"/>
            <w:tcBorders>
              <w:right w:val="nil"/>
            </w:tcBorders>
          </w:tcPr>
          <w:p w14:paraId="0D2C22D9" w14:textId="77777777" w:rsidR="00101E92" w:rsidRDefault="006668BD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7141A0B1" w14:textId="77777777" w:rsidR="00101E92" w:rsidRDefault="006668BD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14:paraId="7DBE9989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327EFB5C" w14:textId="77777777">
        <w:trPr>
          <w:trHeight w:val="297"/>
        </w:trPr>
        <w:tc>
          <w:tcPr>
            <w:tcW w:w="1406" w:type="dxa"/>
          </w:tcPr>
          <w:p w14:paraId="0B21B5E5" w14:textId="77777777" w:rsidR="00101E92" w:rsidRDefault="006668BD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登録日</w:t>
            </w:r>
          </w:p>
        </w:tc>
        <w:tc>
          <w:tcPr>
            <w:tcW w:w="1262" w:type="dxa"/>
            <w:tcBorders>
              <w:right w:val="nil"/>
            </w:tcBorders>
          </w:tcPr>
          <w:p w14:paraId="274BC4B2" w14:textId="77777777" w:rsidR="00101E92" w:rsidRDefault="006668BD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20C5A47A" w14:textId="77777777" w:rsidR="00101E92" w:rsidRDefault="006668BD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59439E8E" w14:textId="77777777" w:rsidR="00101E92" w:rsidRDefault="006668BD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12269D4F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14:paraId="6E6D8C81" w14:textId="77777777" w:rsidR="00101E92" w:rsidRDefault="006668BD">
            <w:pPr>
              <w:pStyle w:val="TableParagraph"/>
              <w:spacing w:before="13" w:line="264" w:lineRule="exact"/>
              <w:ind w:right="248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有効期日</w:t>
            </w:r>
          </w:p>
        </w:tc>
        <w:tc>
          <w:tcPr>
            <w:tcW w:w="1220" w:type="dxa"/>
            <w:tcBorders>
              <w:right w:val="nil"/>
            </w:tcBorders>
          </w:tcPr>
          <w:p w14:paraId="7BB42287" w14:textId="77777777" w:rsidR="00101E92" w:rsidRDefault="006668BD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489D8403" w14:textId="77777777" w:rsidR="00101E92" w:rsidRDefault="006668BD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14:paraId="5DDE4160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01E92" w14:paraId="6EF4CC6F" w14:textId="77777777">
        <w:trPr>
          <w:trHeight w:val="297"/>
        </w:trPr>
        <w:tc>
          <w:tcPr>
            <w:tcW w:w="1406" w:type="dxa"/>
          </w:tcPr>
          <w:p w14:paraId="4C7DB916" w14:textId="77777777" w:rsidR="00101E92" w:rsidRDefault="006668BD">
            <w:pPr>
              <w:pStyle w:val="TableParagraph"/>
              <w:spacing w:before="13" w:line="264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登録抹消日</w:t>
            </w:r>
          </w:p>
        </w:tc>
        <w:tc>
          <w:tcPr>
            <w:tcW w:w="1262" w:type="dxa"/>
            <w:tcBorders>
              <w:right w:val="nil"/>
            </w:tcBorders>
          </w:tcPr>
          <w:p w14:paraId="0E325178" w14:textId="77777777" w:rsidR="00101E92" w:rsidRDefault="006668BD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14:paraId="3B6C1F38" w14:textId="77777777" w:rsidR="00101E92" w:rsidRDefault="006668BD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3DF66AC8" w14:textId="77777777" w:rsidR="00101E92" w:rsidRDefault="006668BD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14:paraId="316B406A" w14:textId="77777777" w:rsidR="00101E92" w:rsidRDefault="00101E9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7A930077" w14:textId="77777777" w:rsidR="00101E92" w:rsidRDefault="006668BD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48847647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8"/>
                <w:sz w:val="21"/>
              </w:rPr>
              <w:t>契約成立</w:t>
            </w:r>
            <w:r>
              <w:rPr>
                <w:rFonts w:asciiTheme="minorEastAsia" w:eastAsiaTheme="minorEastAsia" w:hAnsiTheme="minorEastAsia" w:hint="eastAsia"/>
                <w:spacing w:val="8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09336349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pacing w:val="8"/>
                <w:sz w:val="21"/>
              </w:rPr>
              <w:t>登録取消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14:paraId="7485CCE3" w14:textId="77777777" w:rsidR="00101E92" w:rsidRDefault="006668BD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6669393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</w:rPr>
              <w:t>その他（</w:t>
            </w:r>
          </w:p>
        </w:tc>
        <w:tc>
          <w:tcPr>
            <w:tcW w:w="559" w:type="dxa"/>
            <w:tcBorders>
              <w:left w:val="nil"/>
            </w:tcBorders>
          </w:tcPr>
          <w:p w14:paraId="4C1223D0" w14:textId="77777777" w:rsidR="00101E92" w:rsidRDefault="006668BD">
            <w:pPr>
              <w:pStyle w:val="TableParagraph"/>
              <w:spacing w:before="13" w:line="264" w:lineRule="exact"/>
              <w:ind w:left="32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</w:tbl>
    <w:p w14:paraId="358EF0EF" w14:textId="77777777" w:rsidR="00101E92" w:rsidRDefault="00101E92" w:rsidP="006668BD">
      <w:pPr>
        <w:pStyle w:val="a3"/>
        <w:spacing w:before="1"/>
        <w:rPr>
          <w:rFonts w:asciiTheme="minorEastAsia" w:eastAsiaTheme="minorEastAsia" w:hAnsiTheme="minorEastAsia" w:hint="eastAsia"/>
        </w:rPr>
      </w:pPr>
    </w:p>
    <w:sectPr w:rsidR="00101E92">
      <w:pgSz w:w="11910" w:h="16840"/>
      <w:pgMar w:top="1580" w:right="1160" w:bottom="280" w:left="12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CC28" w14:textId="77777777" w:rsidR="00000000" w:rsidRDefault="006668BD">
      <w:r>
        <w:separator/>
      </w:r>
    </w:p>
  </w:endnote>
  <w:endnote w:type="continuationSeparator" w:id="0">
    <w:p w14:paraId="7002FBDD" w14:textId="77777777" w:rsidR="00000000" w:rsidRDefault="006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D14A" w14:textId="77777777" w:rsidR="00000000" w:rsidRDefault="006668BD">
      <w:r>
        <w:separator/>
      </w:r>
    </w:p>
  </w:footnote>
  <w:footnote w:type="continuationSeparator" w:id="0">
    <w:p w14:paraId="6BE98734" w14:textId="77777777" w:rsidR="00000000" w:rsidRDefault="0066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0000000">
      <w:numFmt w:val="bullet"/>
      <w:lvlText w:val="□"/>
      <w:lvlJc w:val="left"/>
      <w:pPr>
        <w:ind w:left="1341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•"/>
      <w:lvlJc w:val="left"/>
      <w:pPr>
        <w:ind w:left="2160" w:hanging="420"/>
      </w:pPr>
      <w:rPr>
        <w:rFonts w:hint="default"/>
      </w:rPr>
    </w:lvl>
    <w:lvl w:ilvl="2" w:tplc="00000000">
      <w:numFmt w:val="bullet"/>
      <w:lvlText w:val="•"/>
      <w:lvlJc w:val="left"/>
      <w:pPr>
        <w:ind w:left="2981" w:hanging="420"/>
      </w:pPr>
      <w:rPr>
        <w:rFonts w:hint="default"/>
      </w:rPr>
    </w:lvl>
    <w:lvl w:ilvl="3" w:tplc="00000000">
      <w:numFmt w:val="bullet"/>
      <w:lvlText w:val="•"/>
      <w:lvlJc w:val="left"/>
      <w:pPr>
        <w:ind w:left="3801" w:hanging="420"/>
      </w:pPr>
      <w:rPr>
        <w:rFonts w:hint="default"/>
      </w:rPr>
    </w:lvl>
    <w:lvl w:ilvl="4" w:tplc="00000000">
      <w:numFmt w:val="bullet"/>
      <w:lvlText w:val="•"/>
      <w:lvlJc w:val="left"/>
      <w:pPr>
        <w:ind w:left="4622" w:hanging="420"/>
      </w:pPr>
      <w:rPr>
        <w:rFonts w:hint="default"/>
      </w:rPr>
    </w:lvl>
    <w:lvl w:ilvl="5" w:tplc="00000000">
      <w:numFmt w:val="bullet"/>
      <w:lvlText w:val="•"/>
      <w:lvlJc w:val="left"/>
      <w:pPr>
        <w:ind w:left="5442" w:hanging="420"/>
      </w:pPr>
      <w:rPr>
        <w:rFonts w:hint="default"/>
      </w:rPr>
    </w:lvl>
    <w:lvl w:ilvl="6" w:tplc="00000000">
      <w:numFmt w:val="bullet"/>
      <w:lvlText w:val="•"/>
      <w:lvlJc w:val="left"/>
      <w:pPr>
        <w:ind w:left="6263" w:hanging="420"/>
      </w:pPr>
      <w:rPr>
        <w:rFonts w:hint="default"/>
      </w:rPr>
    </w:lvl>
    <w:lvl w:ilvl="7" w:tplc="00000000">
      <w:numFmt w:val="bullet"/>
      <w:lvlText w:val="•"/>
      <w:lvlJc w:val="left"/>
      <w:pPr>
        <w:ind w:left="7083" w:hanging="420"/>
      </w:pPr>
      <w:rPr>
        <w:rFonts w:hint="default"/>
      </w:rPr>
    </w:lvl>
    <w:lvl w:ilvl="8" w:tplc="00000000">
      <w:numFmt w:val="bullet"/>
      <w:lvlText w:val="•"/>
      <w:lvlJc w:val="left"/>
      <w:pPr>
        <w:ind w:left="7904" w:hanging="42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0000000">
      <w:numFmt w:val="bullet"/>
      <w:lvlText w:val="□"/>
      <w:lvlJc w:val="left"/>
      <w:pPr>
        <w:ind w:left="1341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•"/>
      <w:lvlJc w:val="left"/>
      <w:pPr>
        <w:ind w:left="2160" w:hanging="420"/>
      </w:pPr>
      <w:rPr>
        <w:rFonts w:hint="default"/>
      </w:rPr>
    </w:lvl>
    <w:lvl w:ilvl="2" w:tplc="00000000">
      <w:numFmt w:val="bullet"/>
      <w:lvlText w:val="•"/>
      <w:lvlJc w:val="left"/>
      <w:pPr>
        <w:ind w:left="2981" w:hanging="420"/>
      </w:pPr>
      <w:rPr>
        <w:rFonts w:hint="default"/>
      </w:rPr>
    </w:lvl>
    <w:lvl w:ilvl="3" w:tplc="00000000">
      <w:numFmt w:val="bullet"/>
      <w:lvlText w:val="•"/>
      <w:lvlJc w:val="left"/>
      <w:pPr>
        <w:ind w:left="3801" w:hanging="420"/>
      </w:pPr>
      <w:rPr>
        <w:rFonts w:hint="default"/>
      </w:rPr>
    </w:lvl>
    <w:lvl w:ilvl="4" w:tplc="00000000">
      <w:numFmt w:val="bullet"/>
      <w:lvlText w:val="•"/>
      <w:lvlJc w:val="left"/>
      <w:pPr>
        <w:ind w:left="4622" w:hanging="420"/>
      </w:pPr>
      <w:rPr>
        <w:rFonts w:hint="default"/>
      </w:rPr>
    </w:lvl>
    <w:lvl w:ilvl="5" w:tplc="00000000">
      <w:numFmt w:val="bullet"/>
      <w:lvlText w:val="•"/>
      <w:lvlJc w:val="left"/>
      <w:pPr>
        <w:ind w:left="5442" w:hanging="420"/>
      </w:pPr>
      <w:rPr>
        <w:rFonts w:hint="default"/>
      </w:rPr>
    </w:lvl>
    <w:lvl w:ilvl="6" w:tplc="00000000">
      <w:numFmt w:val="bullet"/>
      <w:lvlText w:val="•"/>
      <w:lvlJc w:val="left"/>
      <w:pPr>
        <w:ind w:left="6263" w:hanging="420"/>
      </w:pPr>
      <w:rPr>
        <w:rFonts w:hint="default"/>
      </w:rPr>
    </w:lvl>
    <w:lvl w:ilvl="7" w:tplc="00000000">
      <w:numFmt w:val="bullet"/>
      <w:lvlText w:val="•"/>
      <w:lvlJc w:val="left"/>
      <w:pPr>
        <w:ind w:left="7083" w:hanging="420"/>
      </w:pPr>
      <w:rPr>
        <w:rFonts w:hint="default"/>
      </w:rPr>
    </w:lvl>
    <w:lvl w:ilvl="8" w:tplc="00000000">
      <w:numFmt w:val="bullet"/>
      <w:lvlText w:val="•"/>
      <w:lvlJc w:val="left"/>
      <w:pPr>
        <w:ind w:left="7904" w:hanging="42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0000000">
      <w:numFmt w:val="bullet"/>
      <w:lvlText w:val="□"/>
      <w:lvlJc w:val="left"/>
      <w:pPr>
        <w:ind w:left="1130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□"/>
      <w:lvlJc w:val="left"/>
      <w:pPr>
        <w:ind w:left="1310" w:hanging="404"/>
      </w:pPr>
      <w:rPr>
        <w:rFonts w:ascii="ＭＳ ゴシック" w:eastAsia="ＭＳ ゴシック" w:hAnsi="ＭＳ ゴシック" w:hint="default"/>
        <w:w w:val="100"/>
        <w:sz w:val="21"/>
      </w:rPr>
    </w:lvl>
    <w:lvl w:ilvl="2" w:tplc="00000000">
      <w:numFmt w:val="bullet"/>
      <w:lvlText w:val="•"/>
      <w:lvlJc w:val="left"/>
      <w:pPr>
        <w:ind w:left="2233" w:hanging="404"/>
      </w:pPr>
      <w:rPr>
        <w:rFonts w:hint="default"/>
      </w:rPr>
    </w:lvl>
    <w:lvl w:ilvl="3" w:tplc="00000000">
      <w:numFmt w:val="bullet"/>
      <w:lvlText w:val="•"/>
      <w:lvlJc w:val="left"/>
      <w:pPr>
        <w:ind w:left="3147" w:hanging="404"/>
      </w:pPr>
      <w:rPr>
        <w:rFonts w:hint="default"/>
      </w:rPr>
    </w:lvl>
    <w:lvl w:ilvl="4" w:tplc="00000000">
      <w:numFmt w:val="bullet"/>
      <w:lvlText w:val="•"/>
      <w:lvlJc w:val="left"/>
      <w:pPr>
        <w:ind w:left="4061" w:hanging="404"/>
      </w:pPr>
      <w:rPr>
        <w:rFonts w:hint="default"/>
      </w:rPr>
    </w:lvl>
    <w:lvl w:ilvl="5" w:tplc="00000000">
      <w:numFmt w:val="bullet"/>
      <w:lvlText w:val="•"/>
      <w:lvlJc w:val="left"/>
      <w:pPr>
        <w:ind w:left="4975" w:hanging="404"/>
      </w:pPr>
      <w:rPr>
        <w:rFonts w:hint="default"/>
      </w:rPr>
    </w:lvl>
    <w:lvl w:ilvl="6" w:tplc="00000000">
      <w:numFmt w:val="bullet"/>
      <w:lvlText w:val="•"/>
      <w:lvlJc w:val="left"/>
      <w:pPr>
        <w:ind w:left="5889" w:hanging="404"/>
      </w:pPr>
      <w:rPr>
        <w:rFonts w:hint="default"/>
      </w:rPr>
    </w:lvl>
    <w:lvl w:ilvl="7" w:tplc="00000000">
      <w:numFmt w:val="bullet"/>
      <w:lvlText w:val="•"/>
      <w:lvlJc w:val="left"/>
      <w:pPr>
        <w:ind w:left="6803" w:hanging="404"/>
      </w:pPr>
      <w:rPr>
        <w:rFonts w:hint="default"/>
      </w:rPr>
    </w:lvl>
    <w:lvl w:ilvl="8" w:tplc="00000000">
      <w:numFmt w:val="bullet"/>
      <w:lvlText w:val="•"/>
      <w:lvlJc w:val="left"/>
      <w:pPr>
        <w:ind w:left="7717" w:hanging="4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92"/>
    <w:rsid w:val="00101E92"/>
    <w:rsid w:val="006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216E4190"/>
  <w15:chartTrackingRefBased/>
  <w15:docId w15:val="{1904B704-2EEB-4080-AFD5-F84A69A3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1"/>
    </w:rPr>
  </w:style>
  <w:style w:type="paragraph" w:styleId="a4">
    <w:name w:val="List Paragraph"/>
    <w:basedOn w:val="a"/>
    <w:qFormat/>
    <w:pPr>
      <w:spacing w:before="91"/>
      <w:ind w:left="1341" w:hanging="421"/>
    </w:pPr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間山 聖也</cp:lastModifiedBy>
  <cp:revision>2</cp:revision>
  <cp:lastPrinted>2024-11-25T01:44:00Z</cp:lastPrinted>
  <dcterms:created xsi:type="dcterms:W3CDTF">2025-01-15T02:54:00Z</dcterms:created>
  <dcterms:modified xsi:type="dcterms:W3CDTF">2025-01-15T02:54:00Z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2021-05-12T00:00:00Z</vt:filetime>
  </property>
</Properties>
</file>