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29C7" w14:textId="77777777" w:rsidR="00101E92" w:rsidRDefault="006668BD">
      <w:pPr>
        <w:pStyle w:val="a3"/>
        <w:spacing w:before="29"/>
        <w:ind w:right="37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空き家バンク登録カード</w:t>
      </w:r>
    </w:p>
    <w:p w14:paraId="60646D3D" w14:textId="77777777" w:rsidR="00101E92" w:rsidRDefault="00101E92">
      <w:pPr>
        <w:pStyle w:val="a3"/>
        <w:spacing w:before="3"/>
        <w:rPr>
          <w:rFonts w:asciiTheme="minorEastAsia" w:eastAsiaTheme="minorEastAsia" w:hAnsiTheme="minorEastAsia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982"/>
        <w:gridCol w:w="283"/>
        <w:gridCol w:w="257"/>
        <w:gridCol w:w="451"/>
        <w:gridCol w:w="141"/>
        <w:gridCol w:w="359"/>
        <w:gridCol w:w="241"/>
        <w:gridCol w:w="387"/>
        <w:gridCol w:w="337"/>
        <w:gridCol w:w="109"/>
        <w:gridCol w:w="331"/>
        <w:gridCol w:w="232"/>
        <w:gridCol w:w="399"/>
        <w:gridCol w:w="425"/>
        <w:gridCol w:w="281"/>
        <w:gridCol w:w="706"/>
        <w:gridCol w:w="284"/>
        <w:gridCol w:w="1018"/>
        <w:gridCol w:w="1671"/>
      </w:tblGrid>
      <w:tr w:rsidR="00101E92" w14:paraId="4ECDED0B" w14:textId="77777777">
        <w:trPr>
          <w:trHeight w:val="297"/>
        </w:trPr>
        <w:tc>
          <w:tcPr>
            <w:tcW w:w="1384" w:type="dxa"/>
            <w:gridSpan w:val="2"/>
            <w:vMerge w:val="restart"/>
          </w:tcPr>
          <w:p w14:paraId="07BFB4FA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608E8694" w14:textId="77777777" w:rsidR="00101E92" w:rsidRDefault="00101E92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</w:rPr>
            </w:pPr>
          </w:p>
          <w:p w14:paraId="56CDB89A" w14:textId="77777777" w:rsidR="00101E92" w:rsidRDefault="006668BD">
            <w:pPr>
              <w:pStyle w:val="TableParagraph"/>
              <w:ind w:left="27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>所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>有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>者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2D2FC7CF" w14:textId="77777777" w:rsidR="00101E92" w:rsidRDefault="006668BD">
            <w:pPr>
              <w:pStyle w:val="TableParagraph"/>
              <w:spacing w:before="13" w:line="264" w:lineRule="exact"/>
              <w:ind w:left="108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1D111E34" w14:textId="77777777" w:rsidR="00101E92" w:rsidRDefault="006668BD">
            <w:pPr>
              <w:pStyle w:val="TableParagraph"/>
              <w:spacing w:before="13" w:line="264" w:lineRule="exact"/>
              <w:ind w:left="308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－</w:t>
            </w:r>
          </w:p>
        </w:tc>
        <w:tc>
          <w:tcPr>
            <w:tcW w:w="241" w:type="dxa"/>
            <w:tcBorders>
              <w:left w:val="nil"/>
            </w:tcBorders>
          </w:tcPr>
          <w:p w14:paraId="34C067BD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54589600" w14:textId="77777777" w:rsidR="00101E92" w:rsidRDefault="006668BD">
            <w:pPr>
              <w:pStyle w:val="TableParagraph"/>
              <w:spacing w:before="13" w:line="264" w:lineRule="exact"/>
              <w:ind w:right="54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住</w:t>
            </w:r>
          </w:p>
        </w:tc>
        <w:tc>
          <w:tcPr>
            <w:tcW w:w="446" w:type="dxa"/>
            <w:gridSpan w:val="2"/>
            <w:tcBorders>
              <w:left w:val="nil"/>
            </w:tcBorders>
          </w:tcPr>
          <w:p w14:paraId="657F5DC2" w14:textId="77777777" w:rsidR="00101E92" w:rsidRDefault="006668BD">
            <w:pPr>
              <w:pStyle w:val="TableParagraph"/>
              <w:spacing w:before="13" w:line="264" w:lineRule="exact"/>
              <w:ind w:left="74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所</w:t>
            </w:r>
          </w:p>
        </w:tc>
        <w:tc>
          <w:tcPr>
            <w:tcW w:w="5347" w:type="dxa"/>
            <w:gridSpan w:val="9"/>
          </w:tcPr>
          <w:p w14:paraId="623CBA8F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01E92" w14:paraId="70C7DA28" w14:textId="77777777">
        <w:trPr>
          <w:trHeight w:val="297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4D0BAAD1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53A4FC60" w14:textId="77777777" w:rsidR="00101E92" w:rsidRDefault="006668BD">
            <w:pPr>
              <w:pStyle w:val="TableParagraph"/>
              <w:spacing w:before="13" w:line="264" w:lineRule="exact"/>
              <w:ind w:left="252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氏</w:t>
            </w:r>
          </w:p>
        </w:tc>
        <w:tc>
          <w:tcPr>
            <w:tcW w:w="592" w:type="dxa"/>
            <w:gridSpan w:val="2"/>
            <w:tcBorders>
              <w:left w:val="nil"/>
            </w:tcBorders>
          </w:tcPr>
          <w:p w14:paraId="7B72D0A7" w14:textId="77777777" w:rsidR="00101E92" w:rsidRDefault="006668BD">
            <w:pPr>
              <w:pStyle w:val="TableParagraph"/>
              <w:spacing w:before="13" w:line="264" w:lineRule="exact"/>
              <w:ind w:left="13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名</w:t>
            </w:r>
          </w:p>
        </w:tc>
        <w:tc>
          <w:tcPr>
            <w:tcW w:w="3101" w:type="dxa"/>
            <w:gridSpan w:val="10"/>
          </w:tcPr>
          <w:p w14:paraId="7EBB9871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6" w:type="dxa"/>
          </w:tcPr>
          <w:p w14:paraId="7DD417F7" w14:textId="77777777" w:rsidR="00101E92" w:rsidRDefault="006668BD">
            <w:pPr>
              <w:pStyle w:val="TableParagraph"/>
              <w:spacing w:before="28"/>
              <w:ind w:left="135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20"/>
                <w:sz w:val="21"/>
              </w:rPr>
              <w:t>TEL</w:t>
            </w:r>
          </w:p>
        </w:tc>
        <w:tc>
          <w:tcPr>
            <w:tcW w:w="2973" w:type="dxa"/>
            <w:gridSpan w:val="3"/>
          </w:tcPr>
          <w:p w14:paraId="4CA854BE" w14:textId="77777777" w:rsidR="00101E92" w:rsidRDefault="006668BD">
            <w:pPr>
              <w:pStyle w:val="TableParagraph"/>
              <w:tabs>
                <w:tab w:val="left" w:pos="2019"/>
              </w:tabs>
              <w:spacing w:before="13" w:line="264" w:lineRule="exact"/>
              <w:ind w:left="1179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200"/>
                <w:sz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w w:val="200"/>
                <w:sz w:val="21"/>
              </w:rPr>
              <w:tab/>
            </w:r>
            <w:r>
              <w:rPr>
                <w:rFonts w:asciiTheme="minorEastAsia" w:eastAsiaTheme="minorEastAsia" w:hAnsiTheme="minorEastAsia" w:hint="eastAsia"/>
                <w:w w:val="200"/>
                <w:sz w:val="21"/>
              </w:rPr>
              <w:t>－</w:t>
            </w:r>
          </w:p>
        </w:tc>
      </w:tr>
      <w:tr w:rsidR="00101E92" w14:paraId="4570A9F9" w14:textId="77777777">
        <w:trPr>
          <w:trHeight w:val="297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3E092844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005A9CBD" w14:textId="77777777" w:rsidR="00101E92" w:rsidRDefault="006668BD">
            <w:pPr>
              <w:pStyle w:val="TableParagraph"/>
              <w:spacing w:before="13" w:line="264" w:lineRule="exact"/>
              <w:ind w:left="252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携</w:t>
            </w:r>
          </w:p>
        </w:tc>
        <w:tc>
          <w:tcPr>
            <w:tcW w:w="592" w:type="dxa"/>
            <w:gridSpan w:val="2"/>
            <w:tcBorders>
              <w:left w:val="nil"/>
            </w:tcBorders>
          </w:tcPr>
          <w:p w14:paraId="2F3B9E95" w14:textId="77777777" w:rsidR="00101E92" w:rsidRDefault="006668BD">
            <w:pPr>
              <w:pStyle w:val="TableParagraph"/>
              <w:spacing w:before="13" w:line="264" w:lineRule="exact"/>
              <w:ind w:left="13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帯</w:t>
            </w:r>
          </w:p>
        </w:tc>
        <w:tc>
          <w:tcPr>
            <w:tcW w:w="3101" w:type="dxa"/>
            <w:gridSpan w:val="10"/>
          </w:tcPr>
          <w:p w14:paraId="1D3F7C25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6" w:type="dxa"/>
          </w:tcPr>
          <w:p w14:paraId="278A5A47" w14:textId="77777777" w:rsidR="00101E92" w:rsidRDefault="006668BD">
            <w:pPr>
              <w:pStyle w:val="TableParagraph"/>
              <w:spacing w:before="28"/>
              <w:ind w:left="135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20"/>
                <w:sz w:val="21"/>
              </w:rPr>
              <w:t>FAX</w:t>
            </w:r>
          </w:p>
        </w:tc>
        <w:tc>
          <w:tcPr>
            <w:tcW w:w="2973" w:type="dxa"/>
            <w:gridSpan w:val="3"/>
          </w:tcPr>
          <w:p w14:paraId="01B63089" w14:textId="77777777" w:rsidR="00101E92" w:rsidRDefault="006668BD">
            <w:pPr>
              <w:pStyle w:val="TableParagraph"/>
              <w:tabs>
                <w:tab w:val="left" w:pos="2019"/>
              </w:tabs>
              <w:spacing w:before="13" w:line="264" w:lineRule="exact"/>
              <w:ind w:left="1179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200"/>
                <w:sz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w w:val="200"/>
                <w:sz w:val="21"/>
              </w:rPr>
              <w:tab/>
            </w:r>
            <w:r>
              <w:rPr>
                <w:rFonts w:asciiTheme="minorEastAsia" w:eastAsiaTheme="minorEastAsia" w:hAnsiTheme="minorEastAsia" w:hint="eastAsia"/>
                <w:w w:val="200"/>
                <w:sz w:val="21"/>
              </w:rPr>
              <w:t>－</w:t>
            </w:r>
          </w:p>
        </w:tc>
      </w:tr>
      <w:tr w:rsidR="00101E92" w14:paraId="6359254A" w14:textId="77777777">
        <w:trPr>
          <w:trHeight w:val="297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0E3583C3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132" w:type="dxa"/>
            <w:gridSpan w:val="4"/>
          </w:tcPr>
          <w:p w14:paraId="360C9334" w14:textId="77777777" w:rsidR="00101E92" w:rsidRDefault="006668BD">
            <w:pPr>
              <w:pStyle w:val="TableParagraph"/>
              <w:spacing w:before="28"/>
              <w:ind w:left="238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5"/>
                <w:sz w:val="21"/>
              </w:rPr>
              <w:t>E-mail</w:t>
            </w:r>
          </w:p>
        </w:tc>
        <w:tc>
          <w:tcPr>
            <w:tcW w:w="6780" w:type="dxa"/>
            <w:gridSpan w:val="14"/>
          </w:tcPr>
          <w:p w14:paraId="1B77F0AF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01E92" w14:paraId="341D1B61" w14:textId="77777777">
        <w:trPr>
          <w:trHeight w:val="294"/>
        </w:trPr>
        <w:tc>
          <w:tcPr>
            <w:tcW w:w="1384" w:type="dxa"/>
            <w:gridSpan w:val="2"/>
            <w:vMerge w:val="restart"/>
          </w:tcPr>
          <w:p w14:paraId="6DF87F2B" w14:textId="77777777" w:rsidR="00101E92" w:rsidRDefault="006668BD">
            <w:pPr>
              <w:pStyle w:val="TableParagraph"/>
              <w:spacing w:before="13"/>
              <w:ind w:left="27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>そ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>の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>他</w:t>
            </w:r>
          </w:p>
          <w:p w14:paraId="7133750D" w14:textId="77777777" w:rsidR="00101E92" w:rsidRDefault="006668BD">
            <w:pPr>
              <w:pStyle w:val="TableParagraph"/>
              <w:spacing w:before="28"/>
              <w:ind w:left="27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>連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>絡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  <w:sz w:val="21"/>
              </w:rPr>
              <w:t>先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5E1E6B3B" w14:textId="77777777" w:rsidR="00101E92" w:rsidRDefault="006668BD">
            <w:pPr>
              <w:pStyle w:val="TableParagraph"/>
              <w:spacing w:before="13" w:line="262" w:lineRule="exact"/>
              <w:ind w:left="108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5004ABD8" w14:textId="77777777" w:rsidR="00101E92" w:rsidRDefault="006668BD">
            <w:pPr>
              <w:pStyle w:val="TableParagraph"/>
              <w:spacing w:before="13" w:line="262" w:lineRule="exact"/>
              <w:ind w:left="308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201"/>
                <w:sz w:val="21"/>
              </w:rPr>
              <w:t>-</w:t>
            </w:r>
          </w:p>
        </w:tc>
        <w:tc>
          <w:tcPr>
            <w:tcW w:w="241" w:type="dxa"/>
            <w:tcBorders>
              <w:left w:val="nil"/>
            </w:tcBorders>
          </w:tcPr>
          <w:p w14:paraId="5E416F82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0F5FB99A" w14:textId="77777777" w:rsidR="00101E92" w:rsidRDefault="006668BD">
            <w:pPr>
              <w:pStyle w:val="TableParagraph"/>
              <w:spacing w:before="13" w:line="262" w:lineRule="exact"/>
              <w:ind w:right="58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住</w:t>
            </w:r>
          </w:p>
        </w:tc>
        <w:tc>
          <w:tcPr>
            <w:tcW w:w="446" w:type="dxa"/>
            <w:gridSpan w:val="2"/>
            <w:tcBorders>
              <w:left w:val="nil"/>
            </w:tcBorders>
          </w:tcPr>
          <w:p w14:paraId="66600795" w14:textId="77777777" w:rsidR="00101E92" w:rsidRDefault="006668BD">
            <w:pPr>
              <w:pStyle w:val="TableParagraph"/>
              <w:spacing w:before="13" w:line="262" w:lineRule="exact"/>
              <w:ind w:left="69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所</w:t>
            </w:r>
          </w:p>
        </w:tc>
        <w:tc>
          <w:tcPr>
            <w:tcW w:w="5347" w:type="dxa"/>
            <w:gridSpan w:val="9"/>
          </w:tcPr>
          <w:p w14:paraId="0D0FD9A4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01E92" w14:paraId="5101644C" w14:textId="77777777">
        <w:trPr>
          <w:trHeight w:val="297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5BB037EC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132" w:type="dxa"/>
            <w:gridSpan w:val="4"/>
          </w:tcPr>
          <w:p w14:paraId="125E30DA" w14:textId="77777777" w:rsidR="00101E92" w:rsidRDefault="006668BD">
            <w:pPr>
              <w:pStyle w:val="TableParagraph"/>
              <w:spacing w:before="15" w:line="262" w:lineRule="exact"/>
              <w:ind w:left="14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連絡先名</w:t>
            </w:r>
          </w:p>
        </w:tc>
        <w:tc>
          <w:tcPr>
            <w:tcW w:w="3101" w:type="dxa"/>
            <w:gridSpan w:val="10"/>
          </w:tcPr>
          <w:p w14:paraId="4284E60D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6" w:type="dxa"/>
          </w:tcPr>
          <w:p w14:paraId="7F7A45CE" w14:textId="77777777" w:rsidR="00101E92" w:rsidRDefault="006668BD">
            <w:pPr>
              <w:pStyle w:val="TableParagraph"/>
              <w:spacing w:before="30"/>
              <w:ind w:left="135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20"/>
                <w:sz w:val="21"/>
              </w:rPr>
              <w:t>TEL</w:t>
            </w:r>
          </w:p>
        </w:tc>
        <w:tc>
          <w:tcPr>
            <w:tcW w:w="2973" w:type="dxa"/>
            <w:gridSpan w:val="3"/>
          </w:tcPr>
          <w:p w14:paraId="10D4DBD0" w14:textId="77777777" w:rsidR="00101E92" w:rsidRDefault="006668BD">
            <w:pPr>
              <w:pStyle w:val="TableParagraph"/>
              <w:tabs>
                <w:tab w:val="left" w:pos="2019"/>
              </w:tabs>
              <w:spacing w:before="15" w:line="262" w:lineRule="exact"/>
              <w:ind w:left="1179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200"/>
                <w:sz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w w:val="200"/>
                <w:sz w:val="21"/>
              </w:rPr>
              <w:tab/>
            </w:r>
            <w:r>
              <w:rPr>
                <w:rFonts w:asciiTheme="minorEastAsia" w:eastAsiaTheme="minorEastAsia" w:hAnsiTheme="minorEastAsia" w:hint="eastAsia"/>
                <w:w w:val="200"/>
                <w:sz w:val="21"/>
              </w:rPr>
              <w:t>－</w:t>
            </w:r>
          </w:p>
        </w:tc>
      </w:tr>
      <w:tr w:rsidR="00101E92" w14:paraId="06A97771" w14:textId="77777777">
        <w:trPr>
          <w:trHeight w:val="297"/>
        </w:trPr>
        <w:tc>
          <w:tcPr>
            <w:tcW w:w="1384" w:type="dxa"/>
            <w:gridSpan w:val="2"/>
          </w:tcPr>
          <w:p w14:paraId="3D71981E" w14:textId="77777777" w:rsidR="00101E92" w:rsidRDefault="006668BD">
            <w:pPr>
              <w:pStyle w:val="TableParagraph"/>
              <w:spacing w:before="15" w:line="262" w:lineRule="exact"/>
              <w:ind w:left="165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物件所在地</w:t>
            </w:r>
          </w:p>
        </w:tc>
        <w:tc>
          <w:tcPr>
            <w:tcW w:w="7912" w:type="dxa"/>
            <w:gridSpan w:val="18"/>
          </w:tcPr>
          <w:p w14:paraId="49E58EF0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01E92" w14:paraId="1206CE8A" w14:textId="77777777">
        <w:trPr>
          <w:trHeight w:val="297"/>
        </w:trPr>
        <w:tc>
          <w:tcPr>
            <w:tcW w:w="402" w:type="dxa"/>
            <w:vMerge w:val="restart"/>
          </w:tcPr>
          <w:p w14:paraId="2E57CCE5" w14:textId="77777777" w:rsidR="00101E92" w:rsidRDefault="00101E9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1"/>
              </w:rPr>
            </w:pPr>
          </w:p>
          <w:p w14:paraId="795C326C" w14:textId="77777777" w:rsidR="00101E92" w:rsidRDefault="006668BD">
            <w:pPr>
              <w:pStyle w:val="TableParagraph"/>
              <w:spacing w:before="1" w:line="264" w:lineRule="auto"/>
              <w:ind w:left="107" w:right="72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物件の概要</w:t>
            </w:r>
          </w:p>
        </w:tc>
        <w:tc>
          <w:tcPr>
            <w:tcW w:w="982" w:type="dxa"/>
            <w:vMerge w:val="restart"/>
          </w:tcPr>
          <w:p w14:paraId="61075324" w14:textId="77777777" w:rsidR="00101E92" w:rsidRDefault="006668BD">
            <w:pPr>
              <w:pStyle w:val="TableParagraph"/>
              <w:spacing w:before="169"/>
              <w:ind w:left="291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土地</w:t>
            </w:r>
          </w:p>
        </w:tc>
        <w:tc>
          <w:tcPr>
            <w:tcW w:w="2119" w:type="dxa"/>
            <w:gridSpan w:val="7"/>
          </w:tcPr>
          <w:p w14:paraId="710D7A4C" w14:textId="77777777" w:rsidR="00101E92" w:rsidRDefault="006668BD">
            <w:pPr>
              <w:pStyle w:val="TableParagraph"/>
              <w:spacing w:before="15" w:line="262" w:lineRule="exact"/>
              <w:ind w:right="89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㎡</w:t>
            </w:r>
          </w:p>
        </w:tc>
        <w:tc>
          <w:tcPr>
            <w:tcW w:w="446" w:type="dxa"/>
            <w:gridSpan w:val="2"/>
            <w:tcBorders>
              <w:right w:val="nil"/>
            </w:tcBorders>
          </w:tcPr>
          <w:p w14:paraId="2D1996DE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</w:tcPr>
          <w:p w14:paraId="49BD93CC" w14:textId="77777777" w:rsidR="00101E92" w:rsidRDefault="006668BD">
            <w:pPr>
              <w:pStyle w:val="TableParagraph"/>
              <w:spacing w:before="15" w:line="262" w:lineRule="exact"/>
              <w:ind w:left="31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構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08DBC816" w14:textId="77777777" w:rsidR="00101E92" w:rsidRDefault="006668BD">
            <w:pPr>
              <w:pStyle w:val="TableParagraph"/>
              <w:spacing w:before="15" w:line="262" w:lineRule="exact"/>
              <w:ind w:left="17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造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297B8B3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14:paraId="41959A85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08" w:type="dxa"/>
            <w:gridSpan w:val="3"/>
          </w:tcPr>
          <w:p w14:paraId="2355C4F2" w14:textId="77777777" w:rsidR="00101E92" w:rsidRDefault="006668BD">
            <w:pPr>
              <w:pStyle w:val="TableParagraph"/>
              <w:spacing w:before="15" w:line="262" w:lineRule="exact"/>
              <w:ind w:left="485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補修の要否</w:t>
            </w:r>
          </w:p>
        </w:tc>
        <w:tc>
          <w:tcPr>
            <w:tcW w:w="1671" w:type="dxa"/>
          </w:tcPr>
          <w:p w14:paraId="2C714F95" w14:textId="77777777" w:rsidR="00101E92" w:rsidRDefault="006668BD">
            <w:pPr>
              <w:pStyle w:val="TableParagraph"/>
              <w:spacing w:before="15" w:line="262" w:lineRule="exact"/>
              <w:ind w:left="109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補修の費用負担</w:t>
            </w:r>
          </w:p>
        </w:tc>
      </w:tr>
      <w:tr w:rsidR="00101E92" w14:paraId="43CC2950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2A2E3B95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4AB0867D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71244E90" w14:textId="77777777" w:rsidR="00101E92" w:rsidRDefault="006668BD">
            <w:pPr>
              <w:pStyle w:val="TableParagraph"/>
              <w:spacing w:before="15" w:line="262" w:lineRule="exact"/>
              <w:ind w:left="118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</w:t>
            </w: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18E6CC65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28" w:type="dxa"/>
            <w:gridSpan w:val="2"/>
            <w:tcBorders>
              <w:left w:val="nil"/>
            </w:tcBorders>
          </w:tcPr>
          <w:p w14:paraId="693C0FB0" w14:textId="77777777" w:rsidR="00101E92" w:rsidRDefault="006668BD">
            <w:pPr>
              <w:pStyle w:val="TableParagraph"/>
              <w:spacing w:before="15" w:line="262" w:lineRule="exact"/>
              <w:ind w:left="10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坪）</w:t>
            </w:r>
          </w:p>
        </w:tc>
        <w:tc>
          <w:tcPr>
            <w:tcW w:w="2114" w:type="dxa"/>
            <w:gridSpan w:val="7"/>
            <w:vMerge w:val="restart"/>
          </w:tcPr>
          <w:p w14:paraId="4032BA57" w14:textId="77777777" w:rsidR="00101E92" w:rsidRDefault="006668BD">
            <w:pPr>
              <w:pStyle w:val="TableParagraph"/>
              <w:spacing w:before="15"/>
              <w:ind w:left="11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22708463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木造</w:t>
            </w:r>
          </w:p>
          <w:p w14:paraId="7523688E" w14:textId="77777777" w:rsidR="00101E92" w:rsidRDefault="006668BD">
            <w:pPr>
              <w:pStyle w:val="TableParagraph"/>
              <w:spacing w:before="26"/>
              <w:ind w:left="11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967591349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軽量鉄骨造</w:t>
            </w:r>
          </w:p>
          <w:p w14:paraId="6A6EFE54" w14:textId="77777777" w:rsidR="00101E92" w:rsidRDefault="006668BD">
            <w:pPr>
              <w:pStyle w:val="TableParagraph"/>
              <w:spacing w:before="29"/>
              <w:ind w:left="11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945683785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鉄筋コンクリート</w:t>
            </w:r>
          </w:p>
          <w:p w14:paraId="3F1FC856" w14:textId="77777777" w:rsidR="00101E92" w:rsidRDefault="006668BD">
            <w:pPr>
              <w:pStyle w:val="TableParagraph"/>
              <w:spacing w:before="28"/>
              <w:ind w:left="11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30385151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  <w:tc>
          <w:tcPr>
            <w:tcW w:w="2008" w:type="dxa"/>
            <w:gridSpan w:val="3"/>
            <w:vMerge w:val="restart"/>
          </w:tcPr>
          <w:p w14:paraId="415573B1" w14:textId="77777777" w:rsidR="00101E92" w:rsidRDefault="006668BD">
            <w:pPr>
              <w:pStyle w:val="TableParagraph"/>
              <w:spacing w:before="15"/>
              <w:ind w:left="125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563403708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補修は不要</w:t>
            </w:r>
          </w:p>
          <w:p w14:paraId="06442F16" w14:textId="77777777" w:rsidR="00101E92" w:rsidRDefault="006668BD">
            <w:pPr>
              <w:pStyle w:val="TableParagraph"/>
              <w:spacing w:before="26"/>
              <w:ind w:left="125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81479106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多少の補修必要</w:t>
            </w:r>
          </w:p>
          <w:p w14:paraId="00CF140C" w14:textId="77777777" w:rsidR="00101E92" w:rsidRDefault="006668BD">
            <w:pPr>
              <w:pStyle w:val="TableParagraph"/>
              <w:spacing w:before="29"/>
              <w:ind w:left="125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788171734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大幅な補修必要</w:t>
            </w:r>
          </w:p>
          <w:p w14:paraId="2340B48D" w14:textId="77777777" w:rsidR="00101E92" w:rsidRDefault="006668BD">
            <w:pPr>
              <w:pStyle w:val="TableParagraph"/>
              <w:spacing w:before="28"/>
              <w:ind w:left="125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889790279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現在補修中</w:t>
            </w:r>
          </w:p>
        </w:tc>
        <w:tc>
          <w:tcPr>
            <w:tcW w:w="1671" w:type="dxa"/>
            <w:vMerge w:val="restart"/>
          </w:tcPr>
          <w:p w14:paraId="045B54CD" w14:textId="77777777" w:rsidR="00101E92" w:rsidRDefault="006668BD">
            <w:pPr>
              <w:pStyle w:val="TableParagraph"/>
              <w:spacing w:before="15"/>
              <w:ind w:left="102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77338576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所有者負担</w:t>
            </w:r>
          </w:p>
          <w:p w14:paraId="3ED0F7B4" w14:textId="77777777" w:rsidR="00101E92" w:rsidRDefault="006668BD">
            <w:pPr>
              <w:pStyle w:val="TableParagraph"/>
              <w:spacing w:before="26"/>
              <w:ind w:left="102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711341670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入居者負担</w:t>
            </w:r>
          </w:p>
          <w:p w14:paraId="71BB9190" w14:textId="77777777" w:rsidR="00101E92" w:rsidRDefault="006668BD">
            <w:pPr>
              <w:pStyle w:val="TableParagraph"/>
              <w:spacing w:before="29"/>
              <w:ind w:left="102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69102825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</w:tr>
      <w:tr w:rsidR="00101E92" w14:paraId="2B015DD3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0A59C067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82" w:type="dxa"/>
            <w:vMerge w:val="restart"/>
          </w:tcPr>
          <w:p w14:paraId="3036D6D5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42DC71AF" w14:textId="77777777" w:rsidR="00101E92" w:rsidRDefault="00101E92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</w:rPr>
            </w:pPr>
          </w:p>
          <w:p w14:paraId="1E022B48" w14:textId="77777777" w:rsidR="00101E92" w:rsidRDefault="006668BD">
            <w:pPr>
              <w:pStyle w:val="TableParagraph"/>
              <w:ind w:left="291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建物</w:t>
            </w:r>
          </w:p>
        </w:tc>
        <w:tc>
          <w:tcPr>
            <w:tcW w:w="540" w:type="dxa"/>
            <w:gridSpan w:val="2"/>
            <w:vMerge w:val="restart"/>
          </w:tcPr>
          <w:p w14:paraId="5443216D" w14:textId="77777777" w:rsidR="00101E92" w:rsidRDefault="006668BD">
            <w:pPr>
              <w:pStyle w:val="TableParagraph"/>
              <w:spacing w:before="20"/>
              <w:ind w:left="166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１</w:t>
            </w:r>
          </w:p>
          <w:p w14:paraId="2E663C3F" w14:textId="77777777" w:rsidR="00101E92" w:rsidRDefault="006668BD">
            <w:pPr>
              <w:pStyle w:val="TableParagraph"/>
              <w:spacing w:before="26"/>
              <w:ind w:left="166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階</w:t>
            </w:r>
          </w:p>
        </w:tc>
        <w:tc>
          <w:tcPr>
            <w:tcW w:w="1579" w:type="dxa"/>
            <w:gridSpan w:val="5"/>
          </w:tcPr>
          <w:p w14:paraId="23221B13" w14:textId="77777777" w:rsidR="00101E92" w:rsidRDefault="006668BD">
            <w:pPr>
              <w:pStyle w:val="TableParagraph"/>
              <w:spacing w:before="15" w:line="262" w:lineRule="exact"/>
              <w:ind w:right="197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㎡</w:t>
            </w:r>
          </w:p>
        </w:tc>
        <w:tc>
          <w:tcPr>
            <w:tcW w:w="2114" w:type="dxa"/>
            <w:gridSpan w:val="7"/>
            <w:vMerge/>
            <w:tcBorders>
              <w:top w:val="nil"/>
            </w:tcBorders>
          </w:tcPr>
          <w:p w14:paraId="6E7567BD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008" w:type="dxa"/>
            <w:gridSpan w:val="3"/>
            <w:vMerge/>
            <w:tcBorders>
              <w:top w:val="nil"/>
            </w:tcBorders>
          </w:tcPr>
          <w:p w14:paraId="2919B493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5A312911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08397FB3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6E7929A9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9403992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14:paraId="6FED7592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tcBorders>
              <w:right w:val="nil"/>
            </w:tcBorders>
          </w:tcPr>
          <w:p w14:paraId="03C45296" w14:textId="77777777" w:rsidR="00101E92" w:rsidRDefault="006668BD">
            <w:pPr>
              <w:pStyle w:val="TableParagraph"/>
              <w:spacing w:before="15" w:line="262" w:lineRule="exact"/>
              <w:ind w:left="16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</w:t>
            </w:r>
          </w:p>
        </w:tc>
        <w:tc>
          <w:tcPr>
            <w:tcW w:w="628" w:type="dxa"/>
            <w:gridSpan w:val="2"/>
            <w:tcBorders>
              <w:left w:val="nil"/>
            </w:tcBorders>
          </w:tcPr>
          <w:p w14:paraId="1DA0F160" w14:textId="77777777" w:rsidR="00101E92" w:rsidRDefault="006668BD">
            <w:pPr>
              <w:pStyle w:val="TableParagraph"/>
              <w:spacing w:before="15" w:line="262" w:lineRule="exact"/>
              <w:ind w:left="5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坪）</w:t>
            </w:r>
          </w:p>
        </w:tc>
        <w:tc>
          <w:tcPr>
            <w:tcW w:w="2114" w:type="dxa"/>
            <w:gridSpan w:val="7"/>
            <w:vMerge/>
            <w:tcBorders>
              <w:top w:val="nil"/>
            </w:tcBorders>
          </w:tcPr>
          <w:p w14:paraId="4258C225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008" w:type="dxa"/>
            <w:gridSpan w:val="3"/>
            <w:vMerge/>
            <w:tcBorders>
              <w:top w:val="nil"/>
            </w:tcBorders>
          </w:tcPr>
          <w:p w14:paraId="621CF036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0B38419B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6FEF3A88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20E4A5D5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7EBAB1DE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5B469B84" w14:textId="77777777" w:rsidR="00101E92" w:rsidRDefault="006668BD">
            <w:pPr>
              <w:pStyle w:val="TableParagraph"/>
              <w:spacing w:before="20"/>
              <w:ind w:left="166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２</w:t>
            </w:r>
          </w:p>
          <w:p w14:paraId="3EC8F92F" w14:textId="77777777" w:rsidR="00101E92" w:rsidRDefault="006668BD">
            <w:pPr>
              <w:pStyle w:val="TableParagraph"/>
              <w:spacing w:before="26"/>
              <w:ind w:left="166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階</w:t>
            </w:r>
          </w:p>
        </w:tc>
        <w:tc>
          <w:tcPr>
            <w:tcW w:w="1579" w:type="dxa"/>
            <w:gridSpan w:val="5"/>
          </w:tcPr>
          <w:p w14:paraId="3F0C5EEF" w14:textId="77777777" w:rsidR="00101E92" w:rsidRDefault="006668BD">
            <w:pPr>
              <w:pStyle w:val="TableParagraph"/>
              <w:spacing w:before="13" w:line="264" w:lineRule="exact"/>
              <w:ind w:right="197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㎡</w:t>
            </w:r>
          </w:p>
        </w:tc>
        <w:tc>
          <w:tcPr>
            <w:tcW w:w="2114" w:type="dxa"/>
            <w:gridSpan w:val="7"/>
            <w:vMerge/>
            <w:tcBorders>
              <w:top w:val="nil"/>
            </w:tcBorders>
          </w:tcPr>
          <w:p w14:paraId="58A2CF03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008" w:type="dxa"/>
            <w:gridSpan w:val="3"/>
            <w:vMerge/>
            <w:tcBorders>
              <w:top w:val="nil"/>
            </w:tcBorders>
          </w:tcPr>
          <w:p w14:paraId="78EC9E46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2880CAC2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31C7FDEF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47A56D3D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05CA47D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14:paraId="6D1F1564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tcBorders>
              <w:right w:val="nil"/>
            </w:tcBorders>
          </w:tcPr>
          <w:p w14:paraId="5C849031" w14:textId="77777777" w:rsidR="00101E92" w:rsidRDefault="006668BD">
            <w:pPr>
              <w:pStyle w:val="TableParagraph"/>
              <w:spacing w:before="13" w:line="264" w:lineRule="exact"/>
              <w:ind w:left="16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</w:t>
            </w:r>
          </w:p>
        </w:tc>
        <w:tc>
          <w:tcPr>
            <w:tcW w:w="628" w:type="dxa"/>
            <w:gridSpan w:val="2"/>
            <w:tcBorders>
              <w:left w:val="nil"/>
            </w:tcBorders>
          </w:tcPr>
          <w:p w14:paraId="649C932C" w14:textId="77777777" w:rsidR="00101E92" w:rsidRDefault="006668BD">
            <w:pPr>
              <w:pStyle w:val="TableParagraph"/>
              <w:spacing w:before="13" w:line="264" w:lineRule="exact"/>
              <w:ind w:left="5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坪）</w:t>
            </w:r>
          </w:p>
        </w:tc>
        <w:tc>
          <w:tcPr>
            <w:tcW w:w="2114" w:type="dxa"/>
            <w:gridSpan w:val="7"/>
            <w:vMerge/>
            <w:tcBorders>
              <w:top w:val="nil"/>
            </w:tcBorders>
          </w:tcPr>
          <w:p w14:paraId="65C6E3FC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008" w:type="dxa"/>
            <w:gridSpan w:val="3"/>
            <w:vMerge/>
            <w:tcBorders>
              <w:top w:val="nil"/>
            </w:tcBorders>
          </w:tcPr>
          <w:p w14:paraId="1A25350F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20713341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7E456CFC" w14:textId="77777777">
        <w:trPr>
          <w:trHeight w:val="297"/>
        </w:trPr>
        <w:tc>
          <w:tcPr>
            <w:tcW w:w="1384" w:type="dxa"/>
            <w:gridSpan w:val="2"/>
          </w:tcPr>
          <w:p w14:paraId="606591F0" w14:textId="77777777" w:rsidR="00101E92" w:rsidRDefault="006668BD">
            <w:pPr>
              <w:pStyle w:val="TableParagraph"/>
              <w:spacing w:before="13" w:line="264" w:lineRule="exact"/>
              <w:ind w:left="376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建築年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339C9568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191C7BDE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74C8B941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</w:tcPr>
          <w:p w14:paraId="5377E900" w14:textId="77777777" w:rsidR="00101E92" w:rsidRDefault="006668BD">
            <w:pPr>
              <w:pStyle w:val="TableParagraph"/>
              <w:spacing w:before="13" w:line="264" w:lineRule="exact"/>
              <w:ind w:right="43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672" w:type="dxa"/>
            <w:gridSpan w:val="3"/>
            <w:tcBorders>
              <w:left w:val="nil"/>
              <w:right w:val="nil"/>
            </w:tcBorders>
          </w:tcPr>
          <w:p w14:paraId="3A327E8A" w14:textId="77777777" w:rsidR="00101E92" w:rsidRDefault="006668BD">
            <w:pPr>
              <w:pStyle w:val="TableParagraph"/>
              <w:spacing w:before="13" w:line="264" w:lineRule="exact"/>
              <w:ind w:left="68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建築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</w:tcPr>
          <w:p w14:paraId="3E2D504C" w14:textId="77777777" w:rsidR="00101E92" w:rsidRDefault="006668BD">
            <w:pPr>
              <w:pStyle w:val="TableParagraph"/>
              <w:spacing w:before="13" w:line="264" w:lineRule="exact"/>
              <w:ind w:left="134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（築後</w:t>
            </w:r>
          </w:p>
        </w:tc>
        <w:tc>
          <w:tcPr>
            <w:tcW w:w="3960" w:type="dxa"/>
            <w:gridSpan w:val="5"/>
            <w:tcBorders>
              <w:left w:val="nil"/>
            </w:tcBorders>
          </w:tcPr>
          <w:p w14:paraId="6B6E371E" w14:textId="77777777" w:rsidR="00101E92" w:rsidRDefault="006668BD">
            <w:pPr>
              <w:pStyle w:val="TableParagraph"/>
              <w:spacing w:before="13" w:line="264" w:lineRule="exact"/>
              <w:ind w:left="99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年経過）</w:t>
            </w:r>
          </w:p>
        </w:tc>
      </w:tr>
      <w:tr w:rsidR="00101E92" w14:paraId="6839723C" w14:textId="77777777">
        <w:trPr>
          <w:trHeight w:val="297"/>
        </w:trPr>
        <w:tc>
          <w:tcPr>
            <w:tcW w:w="402" w:type="dxa"/>
            <w:vMerge w:val="restart"/>
          </w:tcPr>
          <w:p w14:paraId="4872FFC0" w14:textId="77777777" w:rsidR="00101E92" w:rsidRDefault="006668BD">
            <w:pPr>
              <w:pStyle w:val="TableParagraph"/>
              <w:spacing w:before="13" w:line="266" w:lineRule="auto"/>
              <w:ind w:left="107" w:right="72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利用状</w:t>
            </w:r>
          </w:p>
          <w:p w14:paraId="7ECA3A7E" w14:textId="77777777" w:rsidR="00101E92" w:rsidRDefault="006668BD">
            <w:pPr>
              <w:pStyle w:val="TableParagraph"/>
              <w:spacing w:line="266" w:lineRule="exact"/>
              <w:ind w:left="10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況</w:t>
            </w:r>
          </w:p>
        </w:tc>
        <w:tc>
          <w:tcPr>
            <w:tcW w:w="982" w:type="dxa"/>
            <w:vMerge w:val="restart"/>
            <w:tcBorders>
              <w:right w:val="nil"/>
            </w:tcBorders>
          </w:tcPr>
          <w:p w14:paraId="2F32FA7F" w14:textId="77777777" w:rsidR="00101E92" w:rsidRDefault="006668BD">
            <w:pPr>
              <w:pStyle w:val="TableParagraph"/>
              <w:spacing w:before="13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302497444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放置（</w:t>
            </w:r>
          </w:p>
          <w:p w14:paraId="51C0A464" w14:textId="77777777" w:rsidR="00101E92" w:rsidRDefault="006668BD">
            <w:pPr>
              <w:pStyle w:val="TableParagraph"/>
              <w:spacing w:before="28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070424511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別荘</w:t>
            </w:r>
          </w:p>
          <w:p w14:paraId="666F6A64" w14:textId="77777777" w:rsidR="00101E92" w:rsidRDefault="006668BD">
            <w:pPr>
              <w:pStyle w:val="TableParagraph"/>
              <w:spacing w:before="29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615370161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  <w:tc>
          <w:tcPr>
            <w:tcW w:w="540" w:type="dxa"/>
            <w:gridSpan w:val="2"/>
            <w:vMerge w:val="restart"/>
            <w:tcBorders>
              <w:left w:val="nil"/>
              <w:right w:val="nil"/>
            </w:tcBorders>
          </w:tcPr>
          <w:p w14:paraId="5B5164E7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51" w:type="dxa"/>
            <w:gridSpan w:val="3"/>
            <w:vMerge w:val="restart"/>
            <w:tcBorders>
              <w:left w:val="nil"/>
              <w:right w:val="nil"/>
            </w:tcBorders>
          </w:tcPr>
          <w:p w14:paraId="5C98E54E" w14:textId="77777777" w:rsidR="00101E92" w:rsidRDefault="006668BD">
            <w:pPr>
              <w:pStyle w:val="TableParagraph"/>
              <w:spacing w:before="13"/>
              <w:ind w:left="468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年）</w:t>
            </w:r>
          </w:p>
        </w:tc>
        <w:tc>
          <w:tcPr>
            <w:tcW w:w="628" w:type="dxa"/>
            <w:gridSpan w:val="2"/>
            <w:vMerge w:val="restart"/>
            <w:tcBorders>
              <w:left w:val="nil"/>
              <w:right w:val="nil"/>
            </w:tcBorders>
          </w:tcPr>
          <w:p w14:paraId="70A1D70C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37" w:type="dxa"/>
            <w:vMerge w:val="restart"/>
            <w:tcBorders>
              <w:left w:val="nil"/>
            </w:tcBorders>
          </w:tcPr>
          <w:p w14:paraId="0BC3CEEA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40" w:type="dxa"/>
            <w:gridSpan w:val="2"/>
            <w:vMerge w:val="restart"/>
          </w:tcPr>
          <w:p w14:paraId="71E59BAE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109256A7" w14:textId="77777777" w:rsidR="00101E92" w:rsidRDefault="00101E92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</w:rPr>
            </w:pPr>
          </w:p>
          <w:p w14:paraId="591302A2" w14:textId="77777777" w:rsidR="00101E92" w:rsidRDefault="006668BD">
            <w:pPr>
              <w:pStyle w:val="TableParagraph"/>
              <w:spacing w:line="264" w:lineRule="auto"/>
              <w:ind w:left="128" w:right="5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設備状況</w:t>
            </w:r>
          </w:p>
        </w:tc>
        <w:tc>
          <w:tcPr>
            <w:tcW w:w="232" w:type="dxa"/>
            <w:tcBorders>
              <w:right w:val="nil"/>
            </w:tcBorders>
          </w:tcPr>
          <w:p w14:paraId="4958E302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72099B9D" w14:textId="77777777" w:rsidR="00101E92" w:rsidRDefault="006668BD">
            <w:pPr>
              <w:pStyle w:val="TableParagraph"/>
              <w:spacing w:before="13" w:line="264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電</w:t>
            </w:r>
          </w:p>
        </w:tc>
        <w:tc>
          <w:tcPr>
            <w:tcW w:w="425" w:type="dxa"/>
            <w:tcBorders>
              <w:left w:val="nil"/>
            </w:tcBorders>
          </w:tcPr>
          <w:p w14:paraId="75A3D8B5" w14:textId="77777777" w:rsidR="00101E92" w:rsidRDefault="006668BD">
            <w:pPr>
              <w:pStyle w:val="TableParagraph"/>
              <w:spacing w:before="13" w:line="264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気</w:t>
            </w:r>
          </w:p>
        </w:tc>
        <w:tc>
          <w:tcPr>
            <w:tcW w:w="3960" w:type="dxa"/>
            <w:gridSpan w:val="5"/>
          </w:tcPr>
          <w:p w14:paraId="29BD8F91" w14:textId="77777777" w:rsidR="00101E92" w:rsidRDefault="006668BD">
            <w:pPr>
              <w:pStyle w:val="TableParagraph"/>
              <w:tabs>
                <w:tab w:val="left" w:pos="2014"/>
              </w:tabs>
              <w:spacing w:before="13" w:line="264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44943844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引き込み済み</w:t>
            </w:r>
            <w:r>
              <w:rPr>
                <w:rFonts w:asciiTheme="minorEastAsia" w:eastAsiaTheme="minorEastAsia" w:hAnsiTheme="minorEastAsia" w:hint="eastAsia"/>
                <w:sz w:val="21"/>
              </w:rPr>
              <w:tab/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12566150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</w:tr>
      <w:tr w:rsidR="00101E92" w14:paraId="255D62DD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7EE0495A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  <w:right w:val="nil"/>
            </w:tcBorders>
          </w:tcPr>
          <w:p w14:paraId="7D6AEE90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A4F07AC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14E6009E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6B26A8A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337" w:type="dxa"/>
            <w:vMerge/>
            <w:tcBorders>
              <w:top w:val="nil"/>
              <w:left w:val="nil"/>
            </w:tcBorders>
          </w:tcPr>
          <w:p w14:paraId="15AE125E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440" w:type="dxa"/>
            <w:gridSpan w:val="2"/>
            <w:vMerge/>
            <w:tcBorders>
              <w:top w:val="nil"/>
            </w:tcBorders>
          </w:tcPr>
          <w:p w14:paraId="520358A5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32" w:type="dxa"/>
            <w:tcBorders>
              <w:right w:val="nil"/>
            </w:tcBorders>
          </w:tcPr>
          <w:p w14:paraId="656C8A21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0FFC0C2D" w14:textId="77777777" w:rsidR="00101E92" w:rsidRDefault="006668BD">
            <w:pPr>
              <w:pStyle w:val="TableParagraph"/>
              <w:spacing w:before="13" w:line="264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ガ</w:t>
            </w:r>
          </w:p>
        </w:tc>
        <w:tc>
          <w:tcPr>
            <w:tcW w:w="425" w:type="dxa"/>
            <w:tcBorders>
              <w:left w:val="nil"/>
            </w:tcBorders>
          </w:tcPr>
          <w:p w14:paraId="536BDB4F" w14:textId="77777777" w:rsidR="00101E92" w:rsidRDefault="006668BD">
            <w:pPr>
              <w:pStyle w:val="TableParagraph"/>
              <w:spacing w:before="13" w:line="264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ス</w:t>
            </w:r>
          </w:p>
        </w:tc>
        <w:tc>
          <w:tcPr>
            <w:tcW w:w="3960" w:type="dxa"/>
            <w:gridSpan w:val="5"/>
          </w:tcPr>
          <w:p w14:paraId="6BC9520B" w14:textId="77777777" w:rsidR="00101E92" w:rsidRDefault="006668BD">
            <w:pPr>
              <w:pStyle w:val="TableParagraph"/>
              <w:tabs>
                <w:tab w:val="left" w:pos="2014"/>
              </w:tabs>
              <w:spacing w:before="13" w:line="264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95575241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プロパンガス</w:t>
            </w:r>
            <w:r>
              <w:rPr>
                <w:rFonts w:asciiTheme="minorEastAsia" w:eastAsiaTheme="minorEastAsia" w:hAnsiTheme="minorEastAsia" w:hint="eastAsia"/>
                <w:sz w:val="21"/>
              </w:rPr>
              <w:tab/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2028676793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</w:tr>
      <w:tr w:rsidR="00101E92" w14:paraId="7EE883C6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0AA67D4C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  <w:right w:val="nil"/>
            </w:tcBorders>
          </w:tcPr>
          <w:p w14:paraId="30218B40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1E7EA66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0917FDDC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8729A3D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337" w:type="dxa"/>
            <w:vMerge/>
            <w:tcBorders>
              <w:top w:val="nil"/>
              <w:left w:val="nil"/>
            </w:tcBorders>
          </w:tcPr>
          <w:p w14:paraId="5F9414A3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440" w:type="dxa"/>
            <w:gridSpan w:val="2"/>
            <w:vMerge/>
            <w:tcBorders>
              <w:top w:val="nil"/>
            </w:tcBorders>
          </w:tcPr>
          <w:p w14:paraId="4EE8A26E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32" w:type="dxa"/>
            <w:tcBorders>
              <w:right w:val="nil"/>
            </w:tcBorders>
          </w:tcPr>
          <w:p w14:paraId="4DAC4168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64561EC0" w14:textId="77777777" w:rsidR="00101E92" w:rsidRDefault="006668BD">
            <w:pPr>
              <w:pStyle w:val="TableParagraph"/>
              <w:spacing w:before="13" w:line="264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風</w:t>
            </w:r>
          </w:p>
        </w:tc>
        <w:tc>
          <w:tcPr>
            <w:tcW w:w="425" w:type="dxa"/>
            <w:tcBorders>
              <w:left w:val="nil"/>
            </w:tcBorders>
          </w:tcPr>
          <w:p w14:paraId="56E6A223" w14:textId="77777777" w:rsidR="00101E92" w:rsidRDefault="006668BD">
            <w:pPr>
              <w:pStyle w:val="TableParagraph"/>
              <w:spacing w:before="13" w:line="264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呂</w:t>
            </w:r>
          </w:p>
        </w:tc>
        <w:tc>
          <w:tcPr>
            <w:tcW w:w="3960" w:type="dxa"/>
            <w:gridSpan w:val="5"/>
          </w:tcPr>
          <w:p w14:paraId="68E6F241" w14:textId="77777777" w:rsidR="00101E92" w:rsidRDefault="006668BD">
            <w:pPr>
              <w:pStyle w:val="TableParagraph"/>
              <w:spacing w:before="13" w:line="264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4382735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>ガス</w:t>
            </w:r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595057430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>灯油</w:t>
            </w:r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12904621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>電気</w:t>
            </w:r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287806410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>その他</w:t>
            </w:r>
          </w:p>
        </w:tc>
      </w:tr>
      <w:tr w:rsidR="00101E92" w14:paraId="0E2DCAA7" w14:textId="77777777">
        <w:trPr>
          <w:trHeight w:val="294"/>
        </w:trPr>
        <w:tc>
          <w:tcPr>
            <w:tcW w:w="402" w:type="dxa"/>
            <w:vMerge/>
            <w:tcBorders>
              <w:top w:val="nil"/>
            </w:tcBorders>
          </w:tcPr>
          <w:p w14:paraId="39142CCE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  <w:right w:val="nil"/>
            </w:tcBorders>
          </w:tcPr>
          <w:p w14:paraId="5607A7A3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EB6F905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4C7C28BB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23367C6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337" w:type="dxa"/>
            <w:vMerge/>
            <w:tcBorders>
              <w:top w:val="nil"/>
              <w:left w:val="nil"/>
            </w:tcBorders>
          </w:tcPr>
          <w:p w14:paraId="1920E89B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440" w:type="dxa"/>
            <w:gridSpan w:val="2"/>
            <w:vMerge/>
            <w:tcBorders>
              <w:top w:val="nil"/>
            </w:tcBorders>
          </w:tcPr>
          <w:p w14:paraId="1E883556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32" w:type="dxa"/>
            <w:tcBorders>
              <w:right w:val="nil"/>
            </w:tcBorders>
          </w:tcPr>
          <w:p w14:paraId="6A72F277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6CCB158" w14:textId="77777777" w:rsidR="00101E92" w:rsidRDefault="006668BD">
            <w:pPr>
              <w:pStyle w:val="TableParagraph"/>
              <w:spacing w:before="13" w:line="262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水</w:t>
            </w:r>
          </w:p>
        </w:tc>
        <w:tc>
          <w:tcPr>
            <w:tcW w:w="425" w:type="dxa"/>
            <w:tcBorders>
              <w:left w:val="nil"/>
            </w:tcBorders>
          </w:tcPr>
          <w:p w14:paraId="05BC6F50" w14:textId="77777777" w:rsidR="00101E92" w:rsidRDefault="006668BD">
            <w:pPr>
              <w:pStyle w:val="TableParagraph"/>
              <w:spacing w:before="13" w:line="262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道</w:t>
            </w:r>
          </w:p>
        </w:tc>
        <w:tc>
          <w:tcPr>
            <w:tcW w:w="3960" w:type="dxa"/>
            <w:gridSpan w:val="5"/>
            <w:tcBorders>
              <w:bottom w:val="single" w:sz="4" w:space="0" w:color="000000"/>
            </w:tcBorders>
          </w:tcPr>
          <w:p w14:paraId="29070A95" w14:textId="77777777" w:rsidR="00101E92" w:rsidRDefault="006668BD">
            <w:pPr>
              <w:pStyle w:val="TableParagraph"/>
              <w:tabs>
                <w:tab w:val="left" w:pos="2014"/>
              </w:tabs>
              <w:spacing w:before="13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84624666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公営水道</w:t>
            </w:r>
            <w:r>
              <w:rPr>
                <w:rFonts w:asciiTheme="minorEastAsia" w:eastAsiaTheme="minorEastAsia" w:hAnsiTheme="minorEastAsia" w:hint="eastAsia"/>
                <w:sz w:val="21"/>
              </w:rPr>
              <w:tab/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89546763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</w:tr>
      <w:tr w:rsidR="00101E92" w14:paraId="7DAA6B03" w14:textId="77777777">
        <w:trPr>
          <w:trHeight w:val="227"/>
        </w:trPr>
        <w:tc>
          <w:tcPr>
            <w:tcW w:w="402" w:type="dxa"/>
            <w:vMerge w:val="restart"/>
          </w:tcPr>
          <w:p w14:paraId="0DC417F3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36D7905B" w14:textId="77777777" w:rsidR="00101E92" w:rsidRDefault="00101E92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</w:rPr>
            </w:pPr>
          </w:p>
          <w:p w14:paraId="06C9CD0D" w14:textId="77777777" w:rsidR="00101E92" w:rsidRDefault="006668BD">
            <w:pPr>
              <w:pStyle w:val="TableParagraph"/>
              <w:spacing w:line="264" w:lineRule="auto"/>
              <w:ind w:left="107" w:right="72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主要施設等への距離</w:t>
            </w:r>
          </w:p>
        </w:tc>
        <w:tc>
          <w:tcPr>
            <w:tcW w:w="1973" w:type="dxa"/>
            <w:gridSpan w:val="4"/>
          </w:tcPr>
          <w:p w14:paraId="06CC24F9" w14:textId="77777777" w:rsidR="00101E92" w:rsidRDefault="006668BD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8417737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駅</w:t>
            </w:r>
          </w:p>
        </w:tc>
        <w:tc>
          <w:tcPr>
            <w:tcW w:w="1465" w:type="dxa"/>
            <w:gridSpan w:val="5"/>
          </w:tcPr>
          <w:p w14:paraId="60B30F3D" w14:textId="77777777" w:rsidR="00101E92" w:rsidRDefault="006668BD">
            <w:pPr>
              <w:pStyle w:val="TableParagraph"/>
              <w:spacing w:before="30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/>
            <w:tcBorders>
              <w:top w:val="nil"/>
            </w:tcBorders>
          </w:tcPr>
          <w:p w14:paraId="505C8C7F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056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0986CF37" w14:textId="77777777" w:rsidR="00101E92" w:rsidRDefault="006668BD">
            <w:pPr>
              <w:pStyle w:val="TableParagraph"/>
              <w:spacing w:before="15" w:line="262" w:lineRule="exact"/>
              <w:ind w:left="189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生活排水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13C813C0" w14:textId="77777777" w:rsidR="00101E92" w:rsidRDefault="006668BD">
            <w:pPr>
              <w:pStyle w:val="TableParagraph"/>
              <w:spacing w:before="15" w:line="262" w:lineRule="exact"/>
              <w:ind w:left="123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</w:rPr>
                <w:id w:val="628904870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color w:val="000000" w:themeColor="text1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公営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sz w:val="21"/>
              </w:rPr>
              <w:t>下水道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</w:rPr>
                <w:id w:val="1429087434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color w:val="000000" w:themeColor="text1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sz w:val="21"/>
              </w:rPr>
              <w:t>合併処理浄化槽</w:t>
            </w:r>
          </w:p>
        </w:tc>
      </w:tr>
      <w:tr w:rsidR="00101E92" w14:paraId="6D39C2E7" w14:textId="77777777">
        <w:trPr>
          <w:trHeight w:val="282"/>
        </w:trPr>
        <w:tc>
          <w:tcPr>
            <w:tcW w:w="402" w:type="dxa"/>
            <w:vMerge/>
          </w:tcPr>
          <w:p w14:paraId="0DD8501F" w14:textId="77777777" w:rsidR="00101E92" w:rsidRDefault="00101E92"/>
        </w:tc>
        <w:tc>
          <w:tcPr>
            <w:tcW w:w="1973" w:type="dxa"/>
            <w:gridSpan w:val="4"/>
          </w:tcPr>
          <w:p w14:paraId="3E867CD2" w14:textId="77777777" w:rsidR="00101E92" w:rsidRDefault="006668BD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555747459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バス停</w:t>
            </w:r>
          </w:p>
        </w:tc>
        <w:tc>
          <w:tcPr>
            <w:tcW w:w="1465" w:type="dxa"/>
            <w:gridSpan w:val="5"/>
          </w:tcPr>
          <w:p w14:paraId="486F49AC" w14:textId="77777777" w:rsidR="00101E92" w:rsidRDefault="006668BD">
            <w:pPr>
              <w:pStyle w:val="TableParagraph"/>
              <w:spacing w:before="30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/>
            <w:tcBorders>
              <w:top w:val="nil"/>
            </w:tcBorders>
          </w:tcPr>
          <w:p w14:paraId="706A2CF7" w14:textId="77777777" w:rsidR="00101E92" w:rsidRDefault="00101E92"/>
        </w:tc>
        <w:tc>
          <w:tcPr>
            <w:tcW w:w="1056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44BE5A2" w14:textId="77777777" w:rsidR="00101E92" w:rsidRDefault="00101E92"/>
        </w:tc>
        <w:tc>
          <w:tcPr>
            <w:tcW w:w="39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EB552E3" w14:textId="77777777" w:rsidR="00101E92" w:rsidRDefault="006668BD">
            <w:pPr>
              <w:ind w:firstLineChars="70" w:firstLine="147"/>
              <w:rPr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</w:rPr>
                <w:id w:val="638544880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color w:val="000000" w:themeColor="text1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sz w:val="21"/>
              </w:rPr>
              <w:t>その他</w:t>
            </w:r>
          </w:p>
        </w:tc>
      </w:tr>
      <w:tr w:rsidR="00101E92" w14:paraId="0D048675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5BF6FC19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2D321F61" w14:textId="77777777" w:rsidR="00101E92" w:rsidRDefault="006668BD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417057877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市役所・役場</w:t>
            </w:r>
          </w:p>
        </w:tc>
        <w:tc>
          <w:tcPr>
            <w:tcW w:w="1465" w:type="dxa"/>
            <w:gridSpan w:val="5"/>
          </w:tcPr>
          <w:p w14:paraId="76EA8CF9" w14:textId="77777777" w:rsidR="00101E92" w:rsidRDefault="006668BD">
            <w:pPr>
              <w:pStyle w:val="TableParagraph"/>
              <w:spacing w:before="30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/>
            <w:tcBorders>
              <w:top w:val="nil"/>
            </w:tcBorders>
          </w:tcPr>
          <w:p w14:paraId="1F2F2A44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056" w:type="dxa"/>
            <w:gridSpan w:val="3"/>
          </w:tcPr>
          <w:p w14:paraId="6F752547" w14:textId="77777777" w:rsidR="00101E92" w:rsidRDefault="006668BD">
            <w:pPr>
              <w:pStyle w:val="TableParagraph"/>
              <w:spacing w:before="15" w:line="262" w:lineRule="exact"/>
              <w:ind w:left="189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トイレ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</w:tcBorders>
          </w:tcPr>
          <w:p w14:paraId="7C2405EE" w14:textId="77777777" w:rsidR="00101E92" w:rsidRDefault="006668BD">
            <w:pPr>
              <w:pStyle w:val="TableParagraph"/>
              <w:tabs>
                <w:tab w:val="left" w:pos="3274"/>
              </w:tabs>
              <w:spacing w:before="15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2101056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水洗</w:t>
            </w:r>
            <w:r>
              <w:rPr>
                <w:rFonts w:asciiTheme="minorEastAsia" w:eastAsiaTheme="minorEastAsia" w:hAnsiTheme="minorEastAsia" w:hint="eastAsia"/>
                <w:spacing w:val="103"/>
                <w:sz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48829135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汲取り</w:t>
            </w:r>
            <w:r>
              <w:rPr>
                <w:rFonts w:asciiTheme="minorEastAsia" w:eastAsiaTheme="minorEastAsia" w:hAnsiTheme="minorEastAsia" w:hint="eastAsia"/>
                <w:spacing w:val="104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／</w:t>
            </w:r>
            <w:r>
              <w:rPr>
                <w:rFonts w:asciiTheme="minorEastAsia" w:eastAsiaTheme="minorEastAsia" w:hAnsiTheme="minorEastAsia" w:hint="eastAsia"/>
                <w:spacing w:val="104"/>
                <w:sz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789429540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1"/>
              </w:rPr>
              <w:tab/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22664531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洋</w:t>
            </w:r>
          </w:p>
        </w:tc>
      </w:tr>
      <w:tr w:rsidR="00101E92" w14:paraId="7D203A6F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01A6E7E3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7B1A9779" w14:textId="77777777" w:rsidR="00101E92" w:rsidRDefault="006668BD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999408937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病院</w:t>
            </w:r>
          </w:p>
        </w:tc>
        <w:tc>
          <w:tcPr>
            <w:tcW w:w="1465" w:type="dxa"/>
            <w:gridSpan w:val="5"/>
          </w:tcPr>
          <w:p w14:paraId="4631FD03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/>
            <w:tcBorders>
              <w:top w:val="nil"/>
            </w:tcBorders>
          </w:tcPr>
          <w:p w14:paraId="06C42B71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32" w:type="dxa"/>
            <w:tcBorders>
              <w:right w:val="nil"/>
            </w:tcBorders>
          </w:tcPr>
          <w:p w14:paraId="2EC34F3D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15C3B20D" w14:textId="77777777" w:rsidR="00101E92" w:rsidRDefault="006668BD">
            <w:pPr>
              <w:pStyle w:val="TableParagraph"/>
              <w:spacing w:before="15" w:line="262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車</w:t>
            </w:r>
          </w:p>
        </w:tc>
        <w:tc>
          <w:tcPr>
            <w:tcW w:w="425" w:type="dxa"/>
            <w:tcBorders>
              <w:left w:val="nil"/>
            </w:tcBorders>
          </w:tcPr>
          <w:p w14:paraId="0F925CDD" w14:textId="77777777" w:rsidR="00101E92" w:rsidRDefault="006668BD">
            <w:pPr>
              <w:pStyle w:val="TableParagraph"/>
              <w:spacing w:before="15" w:line="262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庫</w:t>
            </w:r>
          </w:p>
        </w:tc>
        <w:tc>
          <w:tcPr>
            <w:tcW w:w="1271" w:type="dxa"/>
            <w:gridSpan w:val="3"/>
          </w:tcPr>
          <w:p w14:paraId="7D015057" w14:textId="77777777" w:rsidR="00101E92" w:rsidRDefault="006668BD">
            <w:pPr>
              <w:pStyle w:val="TableParagraph"/>
              <w:spacing w:before="15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38592644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>有</w:t>
            </w:r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70877508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>無</w:t>
            </w:r>
          </w:p>
        </w:tc>
        <w:tc>
          <w:tcPr>
            <w:tcW w:w="1018" w:type="dxa"/>
          </w:tcPr>
          <w:p w14:paraId="36741371" w14:textId="77777777" w:rsidR="00101E92" w:rsidRDefault="006668BD">
            <w:pPr>
              <w:pStyle w:val="TableParagraph"/>
              <w:spacing w:before="15" w:line="262" w:lineRule="exact"/>
              <w:ind w:right="144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34"/>
                <w:sz w:val="21"/>
              </w:rPr>
              <w:t>物</w:t>
            </w:r>
            <w:r>
              <w:rPr>
                <w:rFonts w:asciiTheme="minorEastAsia" w:eastAsiaTheme="minorEastAsia" w:hAnsiTheme="minorEastAsia" w:hint="eastAsia"/>
                <w:spacing w:val="34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34"/>
                <w:sz w:val="21"/>
              </w:rPr>
              <w:t>置</w:t>
            </w:r>
          </w:p>
        </w:tc>
        <w:tc>
          <w:tcPr>
            <w:tcW w:w="1671" w:type="dxa"/>
          </w:tcPr>
          <w:p w14:paraId="1E1A9704" w14:textId="77777777" w:rsidR="00101E92" w:rsidRDefault="006668BD">
            <w:pPr>
              <w:pStyle w:val="TableParagraph"/>
              <w:tabs>
                <w:tab w:val="left" w:pos="1000"/>
              </w:tabs>
              <w:spacing w:before="15" w:line="262" w:lineRule="exact"/>
              <w:ind w:left="160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898273974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21"/>
              </w:rPr>
              <w:tab/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090855039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無</w:t>
            </w:r>
          </w:p>
        </w:tc>
      </w:tr>
      <w:tr w:rsidR="00101E92" w14:paraId="6A631A3C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586EA730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2810C7D0" w14:textId="77777777" w:rsidR="00101E92" w:rsidRDefault="006668BD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70089020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消防署</w:t>
            </w:r>
          </w:p>
        </w:tc>
        <w:tc>
          <w:tcPr>
            <w:tcW w:w="1465" w:type="dxa"/>
            <w:gridSpan w:val="5"/>
          </w:tcPr>
          <w:p w14:paraId="26CE3534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440" w:type="dxa"/>
            <w:gridSpan w:val="2"/>
            <w:vMerge/>
            <w:tcBorders>
              <w:top w:val="nil"/>
            </w:tcBorders>
          </w:tcPr>
          <w:p w14:paraId="4FDBE009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056" w:type="dxa"/>
            <w:gridSpan w:val="3"/>
          </w:tcPr>
          <w:p w14:paraId="412E926F" w14:textId="77777777" w:rsidR="00101E92" w:rsidRDefault="006668BD">
            <w:pPr>
              <w:pStyle w:val="TableParagraph"/>
              <w:spacing w:before="15" w:line="262" w:lineRule="exact"/>
              <w:ind w:left="37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庭</w:t>
            </w:r>
          </w:p>
        </w:tc>
        <w:tc>
          <w:tcPr>
            <w:tcW w:w="1271" w:type="dxa"/>
            <w:gridSpan w:val="3"/>
          </w:tcPr>
          <w:p w14:paraId="32B48C02" w14:textId="77777777" w:rsidR="00101E92" w:rsidRDefault="006668BD">
            <w:pPr>
              <w:pStyle w:val="TableParagraph"/>
              <w:spacing w:before="15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32001624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>有</w:t>
            </w:r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01707680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20"/>
                <w:sz w:val="21"/>
              </w:rPr>
              <w:t>無</w:t>
            </w:r>
          </w:p>
        </w:tc>
        <w:tc>
          <w:tcPr>
            <w:tcW w:w="1018" w:type="dxa"/>
          </w:tcPr>
          <w:p w14:paraId="536C00D7" w14:textId="77777777" w:rsidR="00101E92" w:rsidRDefault="006668BD">
            <w:pPr>
              <w:pStyle w:val="TableParagraph"/>
              <w:spacing w:before="15" w:line="262" w:lineRule="exact"/>
              <w:ind w:right="144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  <w:tc>
          <w:tcPr>
            <w:tcW w:w="1671" w:type="dxa"/>
          </w:tcPr>
          <w:p w14:paraId="71692952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01E92" w14:paraId="61983A8F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76F25BEA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4ABD2455" w14:textId="77777777" w:rsidR="00101E92" w:rsidRDefault="006668BD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82497603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警察署</w:t>
            </w:r>
          </w:p>
        </w:tc>
        <w:tc>
          <w:tcPr>
            <w:tcW w:w="1465" w:type="dxa"/>
            <w:gridSpan w:val="5"/>
          </w:tcPr>
          <w:p w14:paraId="5527A253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 w:val="restart"/>
          </w:tcPr>
          <w:p w14:paraId="6C8B34FF" w14:textId="77777777" w:rsidR="00101E92" w:rsidRDefault="006668BD">
            <w:pPr>
              <w:pStyle w:val="TableParagraph"/>
              <w:spacing w:before="15"/>
              <w:ind w:left="128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【間取】※別紙可</w:t>
            </w:r>
          </w:p>
        </w:tc>
        <w:tc>
          <w:tcPr>
            <w:tcW w:w="2689" w:type="dxa"/>
            <w:gridSpan w:val="2"/>
            <w:vMerge w:val="restart"/>
          </w:tcPr>
          <w:p w14:paraId="337D1B97" w14:textId="77777777" w:rsidR="00101E92" w:rsidRDefault="006668BD">
            <w:pPr>
              <w:pStyle w:val="TableParagraph"/>
              <w:spacing w:before="15"/>
              <w:ind w:left="129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【地図】※別紙可</w:t>
            </w:r>
          </w:p>
        </w:tc>
      </w:tr>
      <w:tr w:rsidR="00101E92" w14:paraId="72AD3B6D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280B5D76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570D45B7" w14:textId="77777777" w:rsidR="00101E92" w:rsidRDefault="006668BD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2033448788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保育園</w:t>
            </w:r>
          </w:p>
        </w:tc>
        <w:tc>
          <w:tcPr>
            <w:tcW w:w="1465" w:type="dxa"/>
            <w:gridSpan w:val="5"/>
          </w:tcPr>
          <w:p w14:paraId="3338731E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/>
            <w:tcBorders>
              <w:top w:val="nil"/>
            </w:tcBorders>
          </w:tcPr>
          <w:p w14:paraId="17A5267C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35C21BB2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2C96FB09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7ACDB48A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4093FA5C" w14:textId="77777777" w:rsidR="00101E92" w:rsidRDefault="006668BD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391234804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小学校</w:t>
            </w:r>
          </w:p>
        </w:tc>
        <w:tc>
          <w:tcPr>
            <w:tcW w:w="1465" w:type="dxa"/>
            <w:gridSpan w:val="5"/>
          </w:tcPr>
          <w:p w14:paraId="07F86861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/>
            <w:tcBorders>
              <w:top w:val="nil"/>
            </w:tcBorders>
          </w:tcPr>
          <w:p w14:paraId="5FC8F341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3B28F049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6782FC9E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37294BEE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4652C420" w14:textId="77777777" w:rsidR="00101E92" w:rsidRDefault="006668BD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33360720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中学校</w:t>
            </w:r>
          </w:p>
        </w:tc>
        <w:tc>
          <w:tcPr>
            <w:tcW w:w="1465" w:type="dxa"/>
            <w:gridSpan w:val="5"/>
          </w:tcPr>
          <w:p w14:paraId="703AD138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/>
            <w:tcBorders>
              <w:top w:val="nil"/>
            </w:tcBorders>
          </w:tcPr>
          <w:p w14:paraId="1B794A21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171DA656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73E44F7C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27222F43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657BEC76" w14:textId="77777777" w:rsidR="00101E92" w:rsidRDefault="006668BD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2126038428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銀行・郵便局</w:t>
            </w:r>
          </w:p>
        </w:tc>
        <w:tc>
          <w:tcPr>
            <w:tcW w:w="1465" w:type="dxa"/>
            <w:gridSpan w:val="5"/>
          </w:tcPr>
          <w:p w14:paraId="5E2B63E0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/>
            <w:tcBorders>
              <w:top w:val="nil"/>
            </w:tcBorders>
          </w:tcPr>
          <w:p w14:paraId="41A36FA0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35FE3281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6E615610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18CA32F9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201235BA" w14:textId="77777777" w:rsidR="00101E92" w:rsidRDefault="006668BD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289517957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スーパー</w:t>
            </w:r>
          </w:p>
        </w:tc>
        <w:tc>
          <w:tcPr>
            <w:tcW w:w="1465" w:type="dxa"/>
            <w:gridSpan w:val="5"/>
          </w:tcPr>
          <w:p w14:paraId="75A3EE0B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/>
            <w:tcBorders>
              <w:top w:val="nil"/>
            </w:tcBorders>
          </w:tcPr>
          <w:p w14:paraId="2CF01528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11686E6F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2326ABCC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272F976E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67D114ED" w14:textId="77777777" w:rsidR="00101E92" w:rsidRDefault="006668BD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602925099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コンビニ</w:t>
            </w:r>
          </w:p>
        </w:tc>
        <w:tc>
          <w:tcPr>
            <w:tcW w:w="1465" w:type="dxa"/>
            <w:gridSpan w:val="5"/>
          </w:tcPr>
          <w:p w14:paraId="5B1CAA41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/>
            <w:tcBorders>
              <w:top w:val="nil"/>
            </w:tcBorders>
          </w:tcPr>
          <w:p w14:paraId="75BC5780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5575CC2D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10DD8FA3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1D997599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234122CF" w14:textId="77777777" w:rsidR="00101E92" w:rsidRDefault="006668BD">
            <w:pPr>
              <w:pStyle w:val="TableParagraph"/>
              <w:spacing w:before="13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756937906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ホームセンター</w:t>
            </w:r>
          </w:p>
        </w:tc>
        <w:tc>
          <w:tcPr>
            <w:tcW w:w="1465" w:type="dxa"/>
            <w:gridSpan w:val="5"/>
          </w:tcPr>
          <w:p w14:paraId="14E129D5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/>
            <w:tcBorders>
              <w:top w:val="nil"/>
            </w:tcBorders>
          </w:tcPr>
          <w:p w14:paraId="1D0E808F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5066BFEC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7C24CDD4" w14:textId="77777777">
        <w:trPr>
          <w:trHeight w:val="294"/>
        </w:trPr>
        <w:tc>
          <w:tcPr>
            <w:tcW w:w="402" w:type="dxa"/>
            <w:vMerge/>
            <w:tcBorders>
              <w:top w:val="nil"/>
            </w:tcBorders>
          </w:tcPr>
          <w:p w14:paraId="1EDC1DF5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7D760D40" w14:textId="77777777" w:rsidR="00101E92" w:rsidRDefault="006668BD">
            <w:pPr>
              <w:pStyle w:val="TableParagraph"/>
              <w:spacing w:before="13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311445571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</w:p>
        </w:tc>
        <w:tc>
          <w:tcPr>
            <w:tcW w:w="1465" w:type="dxa"/>
            <w:gridSpan w:val="5"/>
          </w:tcPr>
          <w:p w14:paraId="34E75ADE" w14:textId="77777777" w:rsidR="00101E92" w:rsidRDefault="006668BD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1"/>
              </w:rPr>
              <w:t>km</w:t>
            </w:r>
          </w:p>
        </w:tc>
        <w:tc>
          <w:tcPr>
            <w:tcW w:w="2767" w:type="dxa"/>
            <w:gridSpan w:val="8"/>
            <w:vMerge/>
            <w:tcBorders>
              <w:top w:val="nil"/>
            </w:tcBorders>
          </w:tcPr>
          <w:p w14:paraId="2A95D1FD" w14:textId="77777777" w:rsidR="00101E92" w:rsidRDefault="00101E92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50A59A7F" w14:textId="77777777" w:rsidR="00101E92" w:rsidRDefault="00101E92">
            <w:pPr>
              <w:rPr>
                <w:sz w:val="2"/>
              </w:rPr>
            </w:pPr>
          </w:p>
        </w:tc>
      </w:tr>
      <w:tr w:rsidR="00101E92" w14:paraId="3E37693B" w14:textId="77777777">
        <w:trPr>
          <w:trHeight w:val="297"/>
        </w:trPr>
        <w:tc>
          <w:tcPr>
            <w:tcW w:w="1667" w:type="dxa"/>
            <w:gridSpan w:val="3"/>
          </w:tcPr>
          <w:p w14:paraId="2AF93A19" w14:textId="77777777" w:rsidR="00101E92" w:rsidRDefault="006668BD">
            <w:pPr>
              <w:pStyle w:val="TableParagraph"/>
              <w:spacing w:before="15" w:line="262" w:lineRule="exact"/>
              <w:ind w:left="10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希望価格・賃料</w:t>
            </w:r>
          </w:p>
        </w:tc>
        <w:tc>
          <w:tcPr>
            <w:tcW w:w="257" w:type="dxa"/>
            <w:tcBorders>
              <w:right w:val="nil"/>
            </w:tcBorders>
          </w:tcPr>
          <w:p w14:paraId="3636A321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691CFEDB" w14:textId="77777777" w:rsidR="00101E92" w:rsidRDefault="006668BD">
            <w:pPr>
              <w:pStyle w:val="TableParagraph"/>
              <w:spacing w:before="15" w:line="262" w:lineRule="exact"/>
              <w:ind w:left="276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838645919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賃貸</w:t>
            </w: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1869F78B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009" w:type="dxa"/>
            <w:gridSpan w:val="4"/>
            <w:tcBorders>
              <w:left w:val="nil"/>
              <w:right w:val="nil"/>
            </w:tcBorders>
          </w:tcPr>
          <w:p w14:paraId="344A5D1F" w14:textId="77777777" w:rsidR="00101E92" w:rsidRDefault="006668BD">
            <w:pPr>
              <w:pStyle w:val="TableParagraph"/>
              <w:spacing w:before="15" w:line="262" w:lineRule="exact"/>
              <w:ind w:left="166" w:right="-15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万円／月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</w:tcPr>
          <w:p w14:paraId="23E34EFF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0" w:type="dxa"/>
            <w:gridSpan w:val="5"/>
            <w:tcBorders>
              <w:left w:val="nil"/>
            </w:tcBorders>
          </w:tcPr>
          <w:p w14:paraId="625A5338" w14:textId="77777777" w:rsidR="00101E92" w:rsidRDefault="006668BD">
            <w:pPr>
              <w:pStyle w:val="TableParagraph"/>
              <w:tabs>
                <w:tab w:val="left" w:pos="2955"/>
              </w:tabs>
              <w:spacing w:before="15" w:line="262" w:lineRule="exact"/>
              <w:ind w:left="855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70964437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売却</w:t>
            </w:r>
            <w:r>
              <w:rPr>
                <w:rFonts w:asciiTheme="minorEastAsia" w:eastAsiaTheme="minorEastAsia" w:hAnsiTheme="minorEastAsia" w:hint="eastAsia"/>
                <w:sz w:val="21"/>
              </w:rPr>
              <w:tab/>
            </w:r>
            <w:r>
              <w:rPr>
                <w:rFonts w:asciiTheme="minorEastAsia" w:eastAsiaTheme="minorEastAsia" w:hAnsiTheme="minorEastAsia" w:hint="eastAsia"/>
                <w:sz w:val="21"/>
              </w:rPr>
              <w:t>万円</w:t>
            </w:r>
          </w:p>
        </w:tc>
      </w:tr>
      <w:tr w:rsidR="00101E92" w14:paraId="409420DE" w14:textId="77777777">
        <w:trPr>
          <w:trHeight w:val="1190"/>
        </w:trPr>
        <w:tc>
          <w:tcPr>
            <w:tcW w:w="402" w:type="dxa"/>
          </w:tcPr>
          <w:p w14:paraId="6ECCC6C3" w14:textId="77777777" w:rsidR="00101E92" w:rsidRDefault="006668BD">
            <w:pPr>
              <w:pStyle w:val="TableParagraph"/>
              <w:spacing w:before="15" w:line="264" w:lineRule="auto"/>
              <w:ind w:left="107" w:right="72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特記事</w:t>
            </w:r>
          </w:p>
          <w:p w14:paraId="40F207DF" w14:textId="77777777" w:rsidR="00101E92" w:rsidRDefault="006668BD">
            <w:pPr>
              <w:pStyle w:val="TableParagraph"/>
              <w:spacing w:before="3" w:line="264" w:lineRule="exact"/>
              <w:ind w:left="107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項</w:t>
            </w:r>
          </w:p>
        </w:tc>
        <w:tc>
          <w:tcPr>
            <w:tcW w:w="8894" w:type="dxa"/>
            <w:gridSpan w:val="19"/>
          </w:tcPr>
          <w:p w14:paraId="2024D88B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DBDAC5C" w14:textId="77777777" w:rsidR="00101E92" w:rsidRDefault="006668BD">
      <w:pPr>
        <w:pStyle w:val="a3"/>
        <w:spacing w:before="13" w:line="266" w:lineRule="auto"/>
        <w:ind w:left="427" w:right="293" w:hanging="20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※共有者、抵当権、相続登記及びその他説明事項等がある場合は、特記事項へ記載して下さい。なお、記載漏れにより瑕疵担保責任等を生じた場合、市は一切の責任を負いかねます。</w:t>
      </w:r>
    </w:p>
    <w:p w14:paraId="4089F261" w14:textId="77777777" w:rsidR="00101E92" w:rsidRDefault="006668BD">
      <w:pPr>
        <w:pStyle w:val="a4"/>
        <w:tabs>
          <w:tab w:val="left" w:pos="431"/>
        </w:tabs>
        <w:spacing w:before="0" w:after="13" w:line="267" w:lineRule="exact"/>
        <w:ind w:left="430" w:hanging="213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事務局処理欄（申請者は記入不要です）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1262"/>
        <w:gridCol w:w="415"/>
        <w:gridCol w:w="213"/>
        <w:gridCol w:w="525"/>
        <w:gridCol w:w="734"/>
        <w:gridCol w:w="1363"/>
        <w:gridCol w:w="1220"/>
        <w:gridCol w:w="1621"/>
        <w:gridCol w:w="559"/>
      </w:tblGrid>
      <w:tr w:rsidR="00101E92" w14:paraId="01F4EFA0" w14:textId="77777777">
        <w:trPr>
          <w:trHeight w:val="297"/>
        </w:trPr>
        <w:tc>
          <w:tcPr>
            <w:tcW w:w="1406" w:type="dxa"/>
          </w:tcPr>
          <w:p w14:paraId="07244C7B" w14:textId="77777777" w:rsidR="00101E92" w:rsidRDefault="006668BD">
            <w:pPr>
              <w:pStyle w:val="TableParagraph"/>
              <w:spacing w:before="15" w:line="262" w:lineRule="exact"/>
              <w:ind w:left="158" w:right="148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25"/>
                <w:w w:val="105"/>
                <w:sz w:val="21"/>
              </w:rPr>
              <w:t>登録</w:t>
            </w:r>
            <w:r>
              <w:rPr>
                <w:rFonts w:asciiTheme="minorEastAsia" w:eastAsiaTheme="minorEastAsia" w:hAnsiTheme="minorEastAsia" w:hint="eastAsia"/>
                <w:w w:val="105"/>
                <w:sz w:val="21"/>
              </w:rPr>
              <w:t>NO</w:t>
            </w:r>
            <w:r>
              <w:rPr>
                <w:rFonts w:asciiTheme="minorEastAsia" w:eastAsiaTheme="minorEastAsia" w:hAnsiTheme="minorEastAsia" w:hint="eastAsia"/>
                <w:w w:val="105"/>
                <w:sz w:val="21"/>
              </w:rPr>
              <w:t>．</w:t>
            </w:r>
          </w:p>
        </w:tc>
        <w:tc>
          <w:tcPr>
            <w:tcW w:w="1677" w:type="dxa"/>
            <w:gridSpan w:val="2"/>
          </w:tcPr>
          <w:p w14:paraId="1696CAFA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3" w:type="dxa"/>
            <w:tcBorders>
              <w:right w:val="nil"/>
            </w:tcBorders>
          </w:tcPr>
          <w:p w14:paraId="31F58674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333DB5F" w14:textId="77777777" w:rsidR="00101E92" w:rsidRDefault="006668BD">
            <w:pPr>
              <w:pStyle w:val="TableParagraph"/>
              <w:spacing w:before="13" w:line="264" w:lineRule="exact"/>
              <w:ind w:right="96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分</w:t>
            </w:r>
          </w:p>
        </w:tc>
        <w:tc>
          <w:tcPr>
            <w:tcW w:w="734" w:type="dxa"/>
            <w:tcBorders>
              <w:left w:val="nil"/>
            </w:tcBorders>
          </w:tcPr>
          <w:p w14:paraId="67738D12" w14:textId="77777777" w:rsidR="00101E92" w:rsidRDefault="006668BD">
            <w:pPr>
              <w:pStyle w:val="TableParagraph"/>
              <w:spacing w:before="13" w:line="264" w:lineRule="exact"/>
              <w:ind w:left="11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類</w:t>
            </w:r>
          </w:p>
        </w:tc>
        <w:tc>
          <w:tcPr>
            <w:tcW w:w="2583" w:type="dxa"/>
            <w:gridSpan w:val="2"/>
            <w:tcBorders>
              <w:right w:val="nil"/>
            </w:tcBorders>
          </w:tcPr>
          <w:p w14:paraId="56F7E945" w14:textId="77777777" w:rsidR="00101E92" w:rsidRDefault="006668BD">
            <w:pPr>
              <w:pStyle w:val="TableParagraph"/>
              <w:tabs>
                <w:tab w:val="left" w:pos="2001"/>
              </w:tabs>
              <w:spacing w:before="13" w:line="264" w:lineRule="exact"/>
              <w:ind w:left="950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42057167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家屋</w:t>
            </w:r>
            <w:r>
              <w:rPr>
                <w:rFonts w:asciiTheme="minorEastAsia" w:eastAsiaTheme="minorEastAsia" w:hAnsiTheme="minorEastAsia" w:hint="eastAsia"/>
                <w:sz w:val="21"/>
              </w:rPr>
              <w:tab/>
            </w:r>
            <w:r>
              <w:rPr>
                <w:rFonts w:asciiTheme="minorEastAsia" w:eastAsiaTheme="minorEastAsia" w:hAnsiTheme="minorEastAsia" w:hint="eastAsia"/>
                <w:sz w:val="21"/>
              </w:rPr>
              <w:t>／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7FBCCDF6" w14:textId="77777777" w:rsidR="00101E92" w:rsidRDefault="006668BD">
            <w:pPr>
              <w:pStyle w:val="TableParagraph"/>
              <w:spacing w:before="13" w:line="264" w:lineRule="exact"/>
              <w:ind w:left="52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801802035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土地・家屋</w:t>
            </w:r>
          </w:p>
        </w:tc>
        <w:tc>
          <w:tcPr>
            <w:tcW w:w="559" w:type="dxa"/>
            <w:tcBorders>
              <w:left w:val="nil"/>
            </w:tcBorders>
          </w:tcPr>
          <w:p w14:paraId="093644AA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01E92" w14:paraId="14152B10" w14:textId="77777777">
        <w:trPr>
          <w:trHeight w:val="297"/>
        </w:trPr>
        <w:tc>
          <w:tcPr>
            <w:tcW w:w="1406" w:type="dxa"/>
          </w:tcPr>
          <w:p w14:paraId="2C9973A4" w14:textId="77777777" w:rsidR="00101E92" w:rsidRDefault="006668BD">
            <w:pPr>
              <w:pStyle w:val="TableParagraph"/>
              <w:spacing w:before="13" w:line="264" w:lineRule="exact"/>
              <w:ind w:left="158" w:right="146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受付日</w:t>
            </w:r>
          </w:p>
        </w:tc>
        <w:tc>
          <w:tcPr>
            <w:tcW w:w="1262" w:type="dxa"/>
            <w:tcBorders>
              <w:right w:val="nil"/>
            </w:tcBorders>
          </w:tcPr>
          <w:p w14:paraId="15F61BFF" w14:textId="77777777" w:rsidR="00101E92" w:rsidRDefault="006668BD">
            <w:pPr>
              <w:pStyle w:val="TableParagraph"/>
              <w:spacing w:before="13" w:line="264" w:lineRule="exact"/>
              <w:ind w:right="201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1D9CBFB5" w14:textId="77777777" w:rsidR="00101E92" w:rsidRDefault="006668BD">
            <w:pPr>
              <w:pStyle w:val="TableParagraph"/>
              <w:spacing w:before="13" w:line="264" w:lineRule="exact"/>
              <w:ind w:left="214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月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217353D4" w14:textId="77777777" w:rsidR="00101E92" w:rsidRDefault="006668BD">
            <w:pPr>
              <w:pStyle w:val="TableParagraph"/>
              <w:spacing w:before="13" w:line="264" w:lineRule="exact"/>
              <w:ind w:right="94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734" w:type="dxa"/>
            <w:tcBorders>
              <w:left w:val="nil"/>
            </w:tcBorders>
          </w:tcPr>
          <w:p w14:paraId="6063B405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63" w:type="dxa"/>
          </w:tcPr>
          <w:p w14:paraId="6BFE1302" w14:textId="77777777" w:rsidR="00101E92" w:rsidRDefault="006668BD">
            <w:pPr>
              <w:pStyle w:val="TableParagraph"/>
              <w:spacing w:before="13" w:line="264" w:lineRule="exact"/>
              <w:ind w:right="189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現地確認日</w:t>
            </w:r>
          </w:p>
        </w:tc>
        <w:tc>
          <w:tcPr>
            <w:tcW w:w="1220" w:type="dxa"/>
            <w:tcBorders>
              <w:right w:val="nil"/>
            </w:tcBorders>
          </w:tcPr>
          <w:p w14:paraId="0D2C22D9" w14:textId="77777777" w:rsidR="00101E92" w:rsidRDefault="006668BD">
            <w:pPr>
              <w:pStyle w:val="TableParagraph"/>
              <w:spacing w:before="13" w:line="264" w:lineRule="exact"/>
              <w:ind w:right="34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7141A0B1" w14:textId="77777777" w:rsidR="00101E92" w:rsidRDefault="006668BD">
            <w:pPr>
              <w:pStyle w:val="TableParagraph"/>
              <w:tabs>
                <w:tab w:val="left" w:pos="1012"/>
              </w:tabs>
              <w:spacing w:before="13" w:line="264" w:lineRule="exact"/>
              <w:ind w:left="38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</w:rPr>
              <w:tab/>
            </w:r>
            <w:r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559" w:type="dxa"/>
            <w:tcBorders>
              <w:left w:val="nil"/>
            </w:tcBorders>
          </w:tcPr>
          <w:p w14:paraId="7DBE9989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01E92" w14:paraId="327EFB5C" w14:textId="77777777">
        <w:trPr>
          <w:trHeight w:val="297"/>
        </w:trPr>
        <w:tc>
          <w:tcPr>
            <w:tcW w:w="1406" w:type="dxa"/>
          </w:tcPr>
          <w:p w14:paraId="0B21B5E5" w14:textId="77777777" w:rsidR="00101E92" w:rsidRDefault="006668BD">
            <w:pPr>
              <w:pStyle w:val="TableParagraph"/>
              <w:spacing w:before="13" w:line="264" w:lineRule="exact"/>
              <w:ind w:left="158" w:right="146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登録日</w:t>
            </w:r>
          </w:p>
        </w:tc>
        <w:tc>
          <w:tcPr>
            <w:tcW w:w="1262" w:type="dxa"/>
            <w:tcBorders>
              <w:right w:val="nil"/>
            </w:tcBorders>
          </w:tcPr>
          <w:p w14:paraId="274BC4B2" w14:textId="77777777" w:rsidR="00101E92" w:rsidRDefault="006668BD">
            <w:pPr>
              <w:pStyle w:val="TableParagraph"/>
              <w:spacing w:before="13" w:line="264" w:lineRule="exact"/>
              <w:ind w:right="201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20C5A47A" w14:textId="77777777" w:rsidR="00101E92" w:rsidRDefault="006668BD">
            <w:pPr>
              <w:pStyle w:val="TableParagraph"/>
              <w:spacing w:before="13" w:line="264" w:lineRule="exact"/>
              <w:ind w:left="214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月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59439E8E" w14:textId="77777777" w:rsidR="00101E92" w:rsidRDefault="006668BD">
            <w:pPr>
              <w:pStyle w:val="TableParagraph"/>
              <w:spacing w:before="13" w:line="264" w:lineRule="exact"/>
              <w:ind w:right="94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734" w:type="dxa"/>
            <w:tcBorders>
              <w:left w:val="nil"/>
            </w:tcBorders>
          </w:tcPr>
          <w:p w14:paraId="12269D4F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63" w:type="dxa"/>
          </w:tcPr>
          <w:p w14:paraId="6E6D8C81" w14:textId="77777777" w:rsidR="00101E92" w:rsidRDefault="006668BD">
            <w:pPr>
              <w:pStyle w:val="TableParagraph"/>
              <w:spacing w:before="13" w:line="264" w:lineRule="exact"/>
              <w:ind w:right="248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有効期日</w:t>
            </w:r>
          </w:p>
        </w:tc>
        <w:tc>
          <w:tcPr>
            <w:tcW w:w="1220" w:type="dxa"/>
            <w:tcBorders>
              <w:right w:val="nil"/>
            </w:tcBorders>
          </w:tcPr>
          <w:p w14:paraId="7BB42287" w14:textId="77777777" w:rsidR="00101E92" w:rsidRDefault="006668BD">
            <w:pPr>
              <w:pStyle w:val="TableParagraph"/>
              <w:spacing w:before="13" w:line="264" w:lineRule="exact"/>
              <w:ind w:right="34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489D8403" w14:textId="77777777" w:rsidR="00101E92" w:rsidRDefault="006668BD">
            <w:pPr>
              <w:pStyle w:val="TableParagraph"/>
              <w:tabs>
                <w:tab w:val="left" w:pos="1012"/>
              </w:tabs>
              <w:spacing w:before="13" w:line="264" w:lineRule="exact"/>
              <w:ind w:left="383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</w:rPr>
              <w:tab/>
            </w:r>
            <w:r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559" w:type="dxa"/>
            <w:tcBorders>
              <w:left w:val="nil"/>
            </w:tcBorders>
          </w:tcPr>
          <w:p w14:paraId="5DDE4160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01E92" w14:paraId="6EF4CC6F" w14:textId="77777777">
        <w:trPr>
          <w:trHeight w:val="297"/>
        </w:trPr>
        <w:tc>
          <w:tcPr>
            <w:tcW w:w="1406" w:type="dxa"/>
          </w:tcPr>
          <w:p w14:paraId="4C7DB916" w14:textId="77777777" w:rsidR="00101E92" w:rsidRDefault="006668BD">
            <w:pPr>
              <w:pStyle w:val="TableParagraph"/>
              <w:spacing w:before="13" w:line="264" w:lineRule="exact"/>
              <w:ind w:left="158" w:right="148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登録抹消日</w:t>
            </w:r>
          </w:p>
        </w:tc>
        <w:tc>
          <w:tcPr>
            <w:tcW w:w="1262" w:type="dxa"/>
            <w:tcBorders>
              <w:right w:val="nil"/>
            </w:tcBorders>
          </w:tcPr>
          <w:p w14:paraId="0E325178" w14:textId="77777777" w:rsidR="00101E92" w:rsidRDefault="006668BD">
            <w:pPr>
              <w:pStyle w:val="TableParagraph"/>
              <w:spacing w:before="13" w:line="264" w:lineRule="exact"/>
              <w:ind w:right="201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3B6C1F38" w14:textId="77777777" w:rsidR="00101E92" w:rsidRDefault="006668BD">
            <w:pPr>
              <w:pStyle w:val="TableParagraph"/>
              <w:spacing w:before="13" w:line="264" w:lineRule="exact"/>
              <w:ind w:left="214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月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DF66AC8" w14:textId="77777777" w:rsidR="00101E92" w:rsidRDefault="006668BD">
            <w:pPr>
              <w:pStyle w:val="TableParagraph"/>
              <w:spacing w:before="13" w:line="264" w:lineRule="exact"/>
              <w:ind w:right="94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734" w:type="dxa"/>
            <w:tcBorders>
              <w:left w:val="nil"/>
            </w:tcBorders>
          </w:tcPr>
          <w:p w14:paraId="316B406A" w14:textId="77777777" w:rsidR="00101E92" w:rsidRDefault="00101E92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83" w:type="dxa"/>
            <w:gridSpan w:val="2"/>
            <w:tcBorders>
              <w:right w:val="nil"/>
            </w:tcBorders>
          </w:tcPr>
          <w:p w14:paraId="7A930077" w14:textId="77777777" w:rsidR="00101E92" w:rsidRDefault="006668BD">
            <w:pPr>
              <w:pStyle w:val="TableParagraph"/>
              <w:spacing w:before="13" w:line="264" w:lineRule="exact"/>
              <w:ind w:left="110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1488476475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8"/>
                <w:sz w:val="21"/>
              </w:rPr>
              <w:t>契約成立</w:t>
            </w:r>
            <w:r>
              <w:rPr>
                <w:rFonts w:asciiTheme="minorEastAsia" w:eastAsiaTheme="minorEastAsia" w:hAnsiTheme="minorEastAsia" w:hint="eastAsia"/>
                <w:spacing w:val="8"/>
                <w:sz w:val="21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109336349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pacing w:val="8"/>
                <w:sz w:val="21"/>
              </w:rPr>
              <w:t>登録取消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7485CCE3" w14:textId="77777777" w:rsidR="00101E92" w:rsidRDefault="006668BD">
            <w:pPr>
              <w:pStyle w:val="TableParagraph"/>
              <w:spacing w:before="13" w:line="264" w:lineRule="exact"/>
              <w:ind w:left="52"/>
              <w:rPr>
                <w:rFonts w:asciiTheme="minorEastAsia" w:eastAsiaTheme="minorEastAsia" w:hAnsiTheme="minorEastAsia"/>
                <w:sz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</w:rPr>
                <w:id w:val="-266693932"/>
                <w14:checkbox>
                  <w14:checked w14:val="0"/>
                  <w14:checkedState w14:val="F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1"/>
              </w:rPr>
              <w:t>その他（</w:t>
            </w:r>
          </w:p>
        </w:tc>
        <w:tc>
          <w:tcPr>
            <w:tcW w:w="559" w:type="dxa"/>
            <w:tcBorders>
              <w:left w:val="nil"/>
            </w:tcBorders>
          </w:tcPr>
          <w:p w14:paraId="4C1223D0" w14:textId="77777777" w:rsidR="00101E92" w:rsidRDefault="006668BD">
            <w:pPr>
              <w:pStyle w:val="TableParagraph"/>
              <w:spacing w:before="13" w:line="264" w:lineRule="exact"/>
              <w:ind w:left="322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</w:tc>
      </w:tr>
    </w:tbl>
    <w:p w14:paraId="358EF0EF" w14:textId="77777777" w:rsidR="00101E92" w:rsidRDefault="00101E92" w:rsidP="006668BD">
      <w:pPr>
        <w:pStyle w:val="a3"/>
        <w:spacing w:before="1"/>
        <w:rPr>
          <w:rFonts w:asciiTheme="minorEastAsia" w:eastAsiaTheme="minorEastAsia" w:hAnsiTheme="minorEastAsia" w:hint="eastAsia"/>
        </w:rPr>
      </w:pPr>
    </w:p>
    <w:sectPr w:rsidR="00101E92">
      <w:pgSz w:w="11910" w:h="16840"/>
      <w:pgMar w:top="1580" w:right="1160" w:bottom="280" w:left="12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CC28" w14:textId="77777777" w:rsidR="00000000" w:rsidRDefault="006668BD">
      <w:r>
        <w:separator/>
      </w:r>
    </w:p>
  </w:endnote>
  <w:endnote w:type="continuationSeparator" w:id="0">
    <w:p w14:paraId="7002FBDD" w14:textId="77777777" w:rsidR="00000000" w:rsidRDefault="0066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D14A" w14:textId="77777777" w:rsidR="00000000" w:rsidRDefault="006668BD">
      <w:r>
        <w:separator/>
      </w:r>
    </w:p>
  </w:footnote>
  <w:footnote w:type="continuationSeparator" w:id="0">
    <w:p w14:paraId="6BE98734" w14:textId="77777777" w:rsidR="00000000" w:rsidRDefault="0066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0000000">
      <w:numFmt w:val="bullet"/>
      <w:lvlText w:val="□"/>
      <w:lvlJc w:val="left"/>
      <w:pPr>
        <w:ind w:left="1341" w:hanging="420"/>
      </w:pPr>
      <w:rPr>
        <w:rFonts w:ascii="ＭＳ ゴシック" w:eastAsia="ＭＳ ゴシック" w:hAnsi="ＭＳ ゴシック" w:hint="default"/>
        <w:w w:val="100"/>
        <w:sz w:val="21"/>
      </w:rPr>
    </w:lvl>
    <w:lvl w:ilvl="1" w:tplc="00000000">
      <w:numFmt w:val="bullet"/>
      <w:lvlText w:val="•"/>
      <w:lvlJc w:val="left"/>
      <w:pPr>
        <w:ind w:left="2160" w:hanging="420"/>
      </w:pPr>
      <w:rPr>
        <w:rFonts w:hint="default"/>
      </w:rPr>
    </w:lvl>
    <w:lvl w:ilvl="2" w:tplc="00000000">
      <w:numFmt w:val="bullet"/>
      <w:lvlText w:val="•"/>
      <w:lvlJc w:val="left"/>
      <w:pPr>
        <w:ind w:left="2981" w:hanging="420"/>
      </w:pPr>
      <w:rPr>
        <w:rFonts w:hint="default"/>
      </w:rPr>
    </w:lvl>
    <w:lvl w:ilvl="3" w:tplc="00000000">
      <w:numFmt w:val="bullet"/>
      <w:lvlText w:val="•"/>
      <w:lvlJc w:val="left"/>
      <w:pPr>
        <w:ind w:left="3801" w:hanging="420"/>
      </w:pPr>
      <w:rPr>
        <w:rFonts w:hint="default"/>
      </w:rPr>
    </w:lvl>
    <w:lvl w:ilvl="4" w:tplc="00000000">
      <w:numFmt w:val="bullet"/>
      <w:lvlText w:val="•"/>
      <w:lvlJc w:val="left"/>
      <w:pPr>
        <w:ind w:left="4622" w:hanging="420"/>
      </w:pPr>
      <w:rPr>
        <w:rFonts w:hint="default"/>
      </w:rPr>
    </w:lvl>
    <w:lvl w:ilvl="5" w:tplc="00000000">
      <w:numFmt w:val="bullet"/>
      <w:lvlText w:val="•"/>
      <w:lvlJc w:val="left"/>
      <w:pPr>
        <w:ind w:left="5442" w:hanging="420"/>
      </w:pPr>
      <w:rPr>
        <w:rFonts w:hint="default"/>
      </w:rPr>
    </w:lvl>
    <w:lvl w:ilvl="6" w:tplc="00000000">
      <w:numFmt w:val="bullet"/>
      <w:lvlText w:val="•"/>
      <w:lvlJc w:val="left"/>
      <w:pPr>
        <w:ind w:left="6263" w:hanging="420"/>
      </w:pPr>
      <w:rPr>
        <w:rFonts w:hint="default"/>
      </w:rPr>
    </w:lvl>
    <w:lvl w:ilvl="7" w:tplc="00000000">
      <w:numFmt w:val="bullet"/>
      <w:lvlText w:val="•"/>
      <w:lvlJc w:val="left"/>
      <w:pPr>
        <w:ind w:left="7083" w:hanging="420"/>
      </w:pPr>
      <w:rPr>
        <w:rFonts w:hint="default"/>
      </w:rPr>
    </w:lvl>
    <w:lvl w:ilvl="8" w:tplc="00000000">
      <w:numFmt w:val="bullet"/>
      <w:lvlText w:val="•"/>
      <w:lvlJc w:val="left"/>
      <w:pPr>
        <w:ind w:left="7904" w:hanging="420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0000000">
      <w:numFmt w:val="bullet"/>
      <w:lvlText w:val="□"/>
      <w:lvlJc w:val="left"/>
      <w:pPr>
        <w:ind w:left="1341" w:hanging="420"/>
      </w:pPr>
      <w:rPr>
        <w:rFonts w:ascii="ＭＳ ゴシック" w:eastAsia="ＭＳ ゴシック" w:hAnsi="ＭＳ ゴシック" w:hint="default"/>
        <w:w w:val="100"/>
        <w:sz w:val="21"/>
      </w:rPr>
    </w:lvl>
    <w:lvl w:ilvl="1" w:tplc="00000000">
      <w:numFmt w:val="bullet"/>
      <w:lvlText w:val="•"/>
      <w:lvlJc w:val="left"/>
      <w:pPr>
        <w:ind w:left="2160" w:hanging="420"/>
      </w:pPr>
      <w:rPr>
        <w:rFonts w:hint="default"/>
      </w:rPr>
    </w:lvl>
    <w:lvl w:ilvl="2" w:tplc="00000000">
      <w:numFmt w:val="bullet"/>
      <w:lvlText w:val="•"/>
      <w:lvlJc w:val="left"/>
      <w:pPr>
        <w:ind w:left="2981" w:hanging="420"/>
      </w:pPr>
      <w:rPr>
        <w:rFonts w:hint="default"/>
      </w:rPr>
    </w:lvl>
    <w:lvl w:ilvl="3" w:tplc="00000000">
      <w:numFmt w:val="bullet"/>
      <w:lvlText w:val="•"/>
      <w:lvlJc w:val="left"/>
      <w:pPr>
        <w:ind w:left="3801" w:hanging="420"/>
      </w:pPr>
      <w:rPr>
        <w:rFonts w:hint="default"/>
      </w:rPr>
    </w:lvl>
    <w:lvl w:ilvl="4" w:tplc="00000000">
      <w:numFmt w:val="bullet"/>
      <w:lvlText w:val="•"/>
      <w:lvlJc w:val="left"/>
      <w:pPr>
        <w:ind w:left="4622" w:hanging="420"/>
      </w:pPr>
      <w:rPr>
        <w:rFonts w:hint="default"/>
      </w:rPr>
    </w:lvl>
    <w:lvl w:ilvl="5" w:tplc="00000000">
      <w:numFmt w:val="bullet"/>
      <w:lvlText w:val="•"/>
      <w:lvlJc w:val="left"/>
      <w:pPr>
        <w:ind w:left="5442" w:hanging="420"/>
      </w:pPr>
      <w:rPr>
        <w:rFonts w:hint="default"/>
      </w:rPr>
    </w:lvl>
    <w:lvl w:ilvl="6" w:tplc="00000000">
      <w:numFmt w:val="bullet"/>
      <w:lvlText w:val="•"/>
      <w:lvlJc w:val="left"/>
      <w:pPr>
        <w:ind w:left="6263" w:hanging="420"/>
      </w:pPr>
      <w:rPr>
        <w:rFonts w:hint="default"/>
      </w:rPr>
    </w:lvl>
    <w:lvl w:ilvl="7" w:tplc="00000000">
      <w:numFmt w:val="bullet"/>
      <w:lvlText w:val="•"/>
      <w:lvlJc w:val="left"/>
      <w:pPr>
        <w:ind w:left="7083" w:hanging="420"/>
      </w:pPr>
      <w:rPr>
        <w:rFonts w:hint="default"/>
      </w:rPr>
    </w:lvl>
    <w:lvl w:ilvl="8" w:tplc="00000000">
      <w:numFmt w:val="bullet"/>
      <w:lvlText w:val="•"/>
      <w:lvlJc w:val="left"/>
      <w:pPr>
        <w:ind w:left="7904" w:hanging="42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0000000">
      <w:numFmt w:val="bullet"/>
      <w:lvlText w:val="□"/>
      <w:lvlJc w:val="left"/>
      <w:pPr>
        <w:ind w:left="1130" w:hanging="420"/>
      </w:pPr>
      <w:rPr>
        <w:rFonts w:ascii="ＭＳ ゴシック" w:eastAsia="ＭＳ ゴシック" w:hAnsi="ＭＳ ゴシック" w:hint="default"/>
        <w:w w:val="100"/>
        <w:sz w:val="21"/>
      </w:rPr>
    </w:lvl>
    <w:lvl w:ilvl="1" w:tplc="00000000">
      <w:numFmt w:val="bullet"/>
      <w:lvlText w:val="□"/>
      <w:lvlJc w:val="left"/>
      <w:pPr>
        <w:ind w:left="1310" w:hanging="404"/>
      </w:pPr>
      <w:rPr>
        <w:rFonts w:ascii="ＭＳ ゴシック" w:eastAsia="ＭＳ ゴシック" w:hAnsi="ＭＳ ゴシック" w:hint="default"/>
        <w:w w:val="100"/>
        <w:sz w:val="21"/>
      </w:rPr>
    </w:lvl>
    <w:lvl w:ilvl="2" w:tplc="00000000">
      <w:numFmt w:val="bullet"/>
      <w:lvlText w:val="•"/>
      <w:lvlJc w:val="left"/>
      <w:pPr>
        <w:ind w:left="2233" w:hanging="404"/>
      </w:pPr>
      <w:rPr>
        <w:rFonts w:hint="default"/>
      </w:rPr>
    </w:lvl>
    <w:lvl w:ilvl="3" w:tplc="00000000">
      <w:numFmt w:val="bullet"/>
      <w:lvlText w:val="•"/>
      <w:lvlJc w:val="left"/>
      <w:pPr>
        <w:ind w:left="3147" w:hanging="404"/>
      </w:pPr>
      <w:rPr>
        <w:rFonts w:hint="default"/>
      </w:rPr>
    </w:lvl>
    <w:lvl w:ilvl="4" w:tplc="00000000">
      <w:numFmt w:val="bullet"/>
      <w:lvlText w:val="•"/>
      <w:lvlJc w:val="left"/>
      <w:pPr>
        <w:ind w:left="4061" w:hanging="404"/>
      </w:pPr>
      <w:rPr>
        <w:rFonts w:hint="default"/>
      </w:rPr>
    </w:lvl>
    <w:lvl w:ilvl="5" w:tplc="00000000">
      <w:numFmt w:val="bullet"/>
      <w:lvlText w:val="•"/>
      <w:lvlJc w:val="left"/>
      <w:pPr>
        <w:ind w:left="4975" w:hanging="404"/>
      </w:pPr>
      <w:rPr>
        <w:rFonts w:hint="default"/>
      </w:rPr>
    </w:lvl>
    <w:lvl w:ilvl="6" w:tplc="00000000">
      <w:numFmt w:val="bullet"/>
      <w:lvlText w:val="•"/>
      <w:lvlJc w:val="left"/>
      <w:pPr>
        <w:ind w:left="5889" w:hanging="404"/>
      </w:pPr>
      <w:rPr>
        <w:rFonts w:hint="default"/>
      </w:rPr>
    </w:lvl>
    <w:lvl w:ilvl="7" w:tplc="00000000">
      <w:numFmt w:val="bullet"/>
      <w:lvlText w:val="•"/>
      <w:lvlJc w:val="left"/>
      <w:pPr>
        <w:ind w:left="6803" w:hanging="404"/>
      </w:pPr>
      <w:rPr>
        <w:rFonts w:hint="default"/>
      </w:rPr>
    </w:lvl>
    <w:lvl w:ilvl="8" w:tplc="00000000">
      <w:numFmt w:val="bullet"/>
      <w:lvlText w:val="•"/>
      <w:lvlJc w:val="left"/>
      <w:pPr>
        <w:ind w:left="7717" w:hanging="40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92"/>
    <w:rsid w:val="00101E92"/>
    <w:rsid w:val="0066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216E4190"/>
  <w15:chartTrackingRefBased/>
  <w15:docId w15:val="{1904B704-2EEB-4080-AFD5-F84A69A3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1"/>
    </w:rPr>
  </w:style>
  <w:style w:type="paragraph" w:styleId="a4">
    <w:name w:val="List Paragraph"/>
    <w:basedOn w:val="a"/>
    <w:qFormat/>
    <w:pPr>
      <w:spacing w:before="91"/>
      <w:ind w:left="1341" w:hanging="421"/>
    </w:pPr>
  </w:style>
  <w:style w:type="paragraph" w:customStyle="1" w:styleId="TableParagraph">
    <w:name w:val="Table Paragraph"/>
    <w:basedOn w:val="a"/>
    <w:qFormat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間山 聖也</cp:lastModifiedBy>
  <cp:revision>2</cp:revision>
  <cp:lastPrinted>2024-11-25T01:44:00Z</cp:lastPrinted>
  <dcterms:created xsi:type="dcterms:W3CDTF">2025-01-15T02:54:00Z</dcterms:created>
  <dcterms:modified xsi:type="dcterms:W3CDTF">2025-01-15T02:54:00Z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LastSaved">
    <vt:filetime>2021-05-12T00:00:00Z</vt:filetime>
  </property>
</Properties>
</file>